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2625F4" w:rsidRDefault="002625F4" w:rsidP="00F014DF">
      <w:pPr>
        <w:widowControl w:val="0"/>
        <w:autoSpaceDE w:val="0"/>
        <w:autoSpaceDN w:val="0"/>
        <w:spacing w:after="0" w:line="240" w:lineRule="auto"/>
        <w:rPr>
          <w:rFonts w:ascii="Times New Roman" w:eastAsia="Times New Roman" w:hAnsi="Times New Roman" w:cs="Times New Roman"/>
          <w:sz w:val="28"/>
          <w:szCs w:val="28"/>
        </w:rPr>
      </w:pPr>
    </w:p>
    <w:p w:rsidR="002625F4" w:rsidRDefault="002625F4" w:rsidP="00F014DF">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6229350" cy="8566883"/>
            <wp:effectExtent l="19050" t="0" r="0" b="0"/>
            <wp:docPr id="1" name="Рисунок 1" descr="C:\Users\Azerty\Pictures\Сканы\Скан_20250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Pictures\Сканы\Скан_20250530.jpg"/>
                    <pic:cNvPicPr>
                      <a:picLocks noChangeAspect="1" noChangeArrowheads="1"/>
                    </pic:cNvPicPr>
                  </pic:nvPicPr>
                  <pic:blipFill>
                    <a:blip r:embed="rId8"/>
                    <a:srcRect/>
                    <a:stretch>
                      <a:fillRect/>
                    </a:stretch>
                  </pic:blipFill>
                  <pic:spPr bwMode="auto">
                    <a:xfrm>
                      <a:off x="0" y="0"/>
                      <a:ext cx="6229350" cy="8566883"/>
                    </a:xfrm>
                    <a:prstGeom prst="rect">
                      <a:avLst/>
                    </a:prstGeom>
                    <a:noFill/>
                    <a:ln w="9525">
                      <a:noFill/>
                      <a:miter lim="800000"/>
                      <a:headEnd/>
                      <a:tailEnd/>
                    </a:ln>
                  </pic:spPr>
                </pic:pic>
              </a:graphicData>
            </a:graphic>
          </wp:inline>
        </w:drawing>
      </w:r>
    </w:p>
    <w:p w:rsidR="002625F4" w:rsidRDefault="002625F4" w:rsidP="002625F4">
      <w:pPr>
        <w:widowControl w:val="0"/>
        <w:autoSpaceDE w:val="0"/>
        <w:autoSpaceDN w:val="0"/>
        <w:spacing w:after="0" w:line="240" w:lineRule="auto"/>
        <w:rPr>
          <w:rFonts w:ascii="Times New Roman" w:eastAsia="Times New Roman" w:hAnsi="Times New Roman" w:cs="Times New Roman"/>
          <w:sz w:val="28"/>
          <w:szCs w:val="28"/>
        </w:rPr>
      </w:pPr>
    </w:p>
    <w:p w:rsidR="002625F4" w:rsidRDefault="002625F4" w:rsidP="002625F4">
      <w:pPr>
        <w:widowControl w:val="0"/>
        <w:autoSpaceDE w:val="0"/>
        <w:autoSpaceDN w:val="0"/>
        <w:spacing w:after="0" w:line="240"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lastRenderedPageBreak/>
        <w:t>Содержание</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1.Информационная справка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2. Пояснительная записка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3. Целевой блок</w:t>
      </w:r>
    </w:p>
    <w:p w:rsidR="00F014DF" w:rsidRPr="002625F4" w:rsidRDefault="00F014DF" w:rsidP="002625F4">
      <w:pPr>
        <w:widowControl w:val="0"/>
        <w:numPr>
          <w:ilvl w:val="0"/>
          <w:numId w:val="2"/>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Цель</w:t>
      </w:r>
    </w:p>
    <w:p w:rsidR="00F014DF" w:rsidRPr="002625F4" w:rsidRDefault="00F014DF" w:rsidP="002625F4">
      <w:pPr>
        <w:widowControl w:val="0"/>
        <w:numPr>
          <w:ilvl w:val="0"/>
          <w:numId w:val="2"/>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Задачи</w:t>
      </w:r>
    </w:p>
    <w:p w:rsidR="00F014DF" w:rsidRPr="002625F4" w:rsidRDefault="00F014DF" w:rsidP="002625F4">
      <w:pPr>
        <w:widowControl w:val="0"/>
        <w:numPr>
          <w:ilvl w:val="0"/>
          <w:numId w:val="2"/>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Ожидаемые результаты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4.Механизм реализации программы</w:t>
      </w:r>
    </w:p>
    <w:p w:rsidR="00F014DF" w:rsidRPr="002625F4" w:rsidRDefault="00F014DF" w:rsidP="002625F4">
      <w:pPr>
        <w:widowControl w:val="0"/>
        <w:numPr>
          <w:ilvl w:val="0"/>
          <w:numId w:val="4"/>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Этапы реализации</w:t>
      </w:r>
    </w:p>
    <w:p w:rsidR="00F014DF" w:rsidRPr="002625F4" w:rsidRDefault="00F014DF" w:rsidP="002625F4">
      <w:pPr>
        <w:widowControl w:val="0"/>
        <w:numPr>
          <w:ilvl w:val="0"/>
          <w:numId w:val="4"/>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Содержание программы смены по периодам</w:t>
      </w:r>
    </w:p>
    <w:p w:rsidR="00F014DF" w:rsidRPr="002625F4" w:rsidRDefault="00F014DF" w:rsidP="002625F4">
      <w:pPr>
        <w:widowControl w:val="0"/>
        <w:numPr>
          <w:ilvl w:val="0"/>
          <w:numId w:val="4"/>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Игровая модель смены.</w:t>
      </w:r>
    </w:p>
    <w:p w:rsidR="00F014DF" w:rsidRPr="002625F4" w:rsidRDefault="00F014DF" w:rsidP="002625F4">
      <w:pPr>
        <w:widowControl w:val="0"/>
        <w:numPr>
          <w:ilvl w:val="0"/>
          <w:numId w:val="4"/>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Система мотивации и стимулирования</w:t>
      </w:r>
    </w:p>
    <w:p w:rsidR="00F014DF" w:rsidRPr="002625F4" w:rsidRDefault="00F014DF" w:rsidP="002625F4">
      <w:pPr>
        <w:widowControl w:val="0"/>
        <w:numPr>
          <w:ilvl w:val="0"/>
          <w:numId w:val="4"/>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Органы самоуправления</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5.Ресурсное обеспечение</w:t>
      </w:r>
    </w:p>
    <w:p w:rsidR="00F014DF" w:rsidRPr="002625F4" w:rsidRDefault="00F014DF" w:rsidP="002625F4">
      <w:pPr>
        <w:widowControl w:val="0"/>
        <w:numPr>
          <w:ilvl w:val="0"/>
          <w:numId w:val="6"/>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Материально - техническое</w:t>
      </w:r>
    </w:p>
    <w:p w:rsidR="00F014DF" w:rsidRPr="002625F4" w:rsidRDefault="00F014DF" w:rsidP="002625F4">
      <w:pPr>
        <w:widowControl w:val="0"/>
        <w:numPr>
          <w:ilvl w:val="0"/>
          <w:numId w:val="6"/>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Кадровое</w:t>
      </w:r>
    </w:p>
    <w:p w:rsidR="00F014DF" w:rsidRPr="002625F4" w:rsidRDefault="00F014DF" w:rsidP="002625F4">
      <w:pPr>
        <w:widowControl w:val="0"/>
        <w:numPr>
          <w:ilvl w:val="0"/>
          <w:numId w:val="6"/>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Методическое</w:t>
      </w:r>
    </w:p>
    <w:p w:rsidR="00F014DF" w:rsidRPr="002625F4" w:rsidRDefault="00F014DF" w:rsidP="002625F4">
      <w:pPr>
        <w:widowControl w:val="0"/>
        <w:numPr>
          <w:ilvl w:val="0"/>
          <w:numId w:val="6"/>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Информационное</w:t>
      </w:r>
    </w:p>
    <w:p w:rsidR="00F014DF" w:rsidRPr="002625F4" w:rsidRDefault="00F014DF" w:rsidP="002625F4">
      <w:pPr>
        <w:widowControl w:val="0"/>
        <w:numPr>
          <w:ilvl w:val="0"/>
          <w:numId w:val="6"/>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Организационное</w:t>
      </w:r>
    </w:p>
    <w:p w:rsidR="00F014DF" w:rsidRPr="002625F4" w:rsidRDefault="00F014DF" w:rsidP="002625F4">
      <w:pPr>
        <w:widowControl w:val="0"/>
        <w:numPr>
          <w:ilvl w:val="0"/>
          <w:numId w:val="6"/>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Финансовое</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6.Механизмы оценки результативности программы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7.Возмо</w:t>
      </w:r>
      <w:r w:rsidR="000C7513" w:rsidRPr="002625F4">
        <w:rPr>
          <w:rFonts w:ascii="Times New Roman" w:eastAsia="Times New Roman" w:hAnsi="Times New Roman" w:cs="Times New Roman"/>
          <w:sz w:val="28"/>
          <w:szCs w:val="28"/>
        </w:rPr>
        <w:t>ж</w:t>
      </w:r>
      <w:r w:rsidRPr="002625F4">
        <w:rPr>
          <w:rFonts w:ascii="Times New Roman" w:eastAsia="Times New Roman" w:hAnsi="Times New Roman" w:cs="Times New Roman"/>
          <w:sz w:val="28"/>
          <w:szCs w:val="28"/>
        </w:rPr>
        <w:t>ные факторы риска реализации программы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8.Список литературы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9.Приложение</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lastRenderedPageBreak/>
        <w:t>Пояснительная записка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2625F4">
        <w:rPr>
          <w:rFonts w:ascii="Times New Roman" w:eastAsia="Times New Roman" w:hAnsi="Times New Roman" w:cs="Times New Roman"/>
          <w:sz w:val="28"/>
          <w:szCs w:val="28"/>
        </w:rPr>
        <w:t>всем,</w:t>
      </w:r>
      <w:r w:rsidRPr="002625F4">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Смена</w:t>
      </w:r>
      <w:r w:rsidR="008131C5">
        <w:rPr>
          <w:rFonts w:ascii="Times New Roman" w:eastAsia="Times New Roman" w:hAnsi="Times New Roman" w:cs="Times New Roman"/>
          <w:sz w:val="28"/>
          <w:szCs w:val="28"/>
        </w:rPr>
        <w:t xml:space="preserve"> в пришкольном лагере для классов, участвующих</w:t>
      </w:r>
      <w:r w:rsidRPr="002625F4">
        <w:rPr>
          <w:rFonts w:ascii="Times New Roman" w:eastAsia="Times New Roman" w:hAnsi="Times New Roman" w:cs="Times New Roman"/>
          <w:sz w:val="28"/>
          <w:szCs w:val="28"/>
        </w:rPr>
        <w:t xml:space="preserve">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2625F4">
        <w:rPr>
          <w:rFonts w:ascii="Times New Roman" w:eastAsia="Times New Roman" w:hAnsi="Times New Roman" w:cs="Times New Roman"/>
          <w:sz w:val="28"/>
          <w:szCs w:val="28"/>
        </w:rPr>
        <w:t>орлятские</w:t>
      </w:r>
      <w:proofErr w:type="spellEnd"/>
      <w:r w:rsidRPr="002625F4">
        <w:rPr>
          <w:rFonts w:ascii="Times New Roman" w:eastAsia="Times New Roman" w:hAnsi="Times New Roman" w:cs="Times New Roman"/>
          <w:sz w:val="28"/>
          <w:szCs w:val="28"/>
        </w:rPr>
        <w:t>» песни и стремятся к проявлению качеств настоящего «орлёнка».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w:t>
      </w:r>
      <w:r w:rsidR="0016185E" w:rsidRPr="002625F4">
        <w:rPr>
          <w:rFonts w:ascii="Times New Roman" w:eastAsia="Times New Roman" w:hAnsi="Times New Roman" w:cs="Times New Roman"/>
          <w:sz w:val="28"/>
          <w:szCs w:val="28"/>
        </w:rPr>
        <w:t xml:space="preserve">етей-участников смены — 6,5 – 15 </w:t>
      </w:r>
      <w:r w:rsidRPr="002625F4">
        <w:rPr>
          <w:rFonts w:ascii="Times New Roman" w:eastAsia="Times New Roman" w:hAnsi="Times New Roman" w:cs="Times New Roman"/>
          <w:sz w:val="28"/>
          <w:szCs w:val="28"/>
        </w:rPr>
        <w:t xml:space="preserve">лет — и временными рамками (дети находятся в лагере </w:t>
      </w:r>
      <w:proofErr w:type="gramStart"/>
      <w:r w:rsidRPr="002625F4">
        <w:rPr>
          <w:rFonts w:ascii="Times New Roman" w:eastAsia="Times New Roman" w:hAnsi="Times New Roman" w:cs="Times New Roman"/>
          <w:sz w:val="28"/>
          <w:szCs w:val="28"/>
        </w:rPr>
        <w:t>не полный день</w:t>
      </w:r>
      <w:proofErr w:type="gramEnd"/>
      <w:r w:rsidRPr="002625F4">
        <w:rPr>
          <w:rFonts w:ascii="Times New Roman" w:eastAsia="Times New Roman" w:hAnsi="Times New Roman" w:cs="Times New Roman"/>
          <w:sz w:val="28"/>
          <w:szCs w:val="28"/>
        </w:rPr>
        <w:t>).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Ключевыми памятными датам</w:t>
      </w:r>
      <w:r w:rsidR="0016185E" w:rsidRPr="002625F4">
        <w:rPr>
          <w:rFonts w:ascii="Times New Roman" w:eastAsia="Times New Roman" w:hAnsi="Times New Roman" w:cs="Times New Roman"/>
          <w:sz w:val="28"/>
          <w:szCs w:val="28"/>
        </w:rPr>
        <w:t>и, взятыми за основу смен в 2025</w:t>
      </w:r>
      <w:r w:rsidRPr="002625F4">
        <w:rPr>
          <w:rFonts w:ascii="Times New Roman" w:eastAsia="Times New Roman" w:hAnsi="Times New Roman" w:cs="Times New Roman"/>
          <w:sz w:val="28"/>
          <w:szCs w:val="28"/>
        </w:rPr>
        <w:t xml:space="preserve"> году, стан</w:t>
      </w:r>
      <w:r w:rsidR="0055067B" w:rsidRPr="002625F4">
        <w:rPr>
          <w:rFonts w:ascii="Times New Roman" w:eastAsia="Times New Roman" w:hAnsi="Times New Roman" w:cs="Times New Roman"/>
          <w:sz w:val="28"/>
          <w:szCs w:val="28"/>
        </w:rPr>
        <w:t>ут</w:t>
      </w:r>
      <w:r w:rsidR="0016185E" w:rsidRPr="002625F4">
        <w:rPr>
          <w:rFonts w:ascii="Times New Roman" w:eastAsia="Times New Roman" w:hAnsi="Times New Roman" w:cs="Times New Roman"/>
          <w:sz w:val="28"/>
          <w:szCs w:val="28"/>
        </w:rPr>
        <w:t>: Год защитника отечества, Год Чайковского</w:t>
      </w:r>
      <w:r w:rsidR="0055067B" w:rsidRPr="002625F4">
        <w:rPr>
          <w:rFonts w:ascii="Times New Roman" w:eastAsia="Times New Roman" w:hAnsi="Times New Roman" w:cs="Times New Roman"/>
          <w:sz w:val="28"/>
          <w:szCs w:val="28"/>
        </w:rPr>
        <w:t>.</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lastRenderedPageBreak/>
        <w:t>Целевой блок</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b/>
          <w:sz w:val="28"/>
          <w:szCs w:val="28"/>
        </w:rPr>
        <w:t>Цель</w:t>
      </w:r>
      <w:r w:rsidRPr="002625F4">
        <w:rPr>
          <w:rFonts w:ascii="Times New Roman" w:eastAsia="Times New Roman" w:hAnsi="Times New Roman" w:cs="Times New Roman"/>
          <w:sz w:val="28"/>
          <w:szCs w:val="28"/>
        </w:rPr>
        <w:t xml:space="preserve">: </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t>Задачи: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b/>
          <w:i/>
          <w:sz w:val="28"/>
          <w:szCs w:val="28"/>
        </w:rPr>
        <w:t>-</w:t>
      </w:r>
      <w:r w:rsidRPr="002625F4">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-способствовать развитию у ребёнка </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t>Ожидаемые результаты:</w:t>
      </w:r>
    </w:p>
    <w:p w:rsidR="00F014DF" w:rsidRPr="002625F4" w:rsidRDefault="00F014DF" w:rsidP="008131C5">
      <w:pPr>
        <w:widowControl w:val="0"/>
        <w:autoSpaceDE w:val="0"/>
        <w:autoSpaceDN w:val="0"/>
        <w:spacing w:after="0" w:line="360"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2625F4" w:rsidRDefault="00F014DF" w:rsidP="008131C5">
      <w:pPr>
        <w:widowControl w:val="0"/>
        <w:autoSpaceDE w:val="0"/>
        <w:autoSpaceDN w:val="0"/>
        <w:spacing w:after="0" w:line="360"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проявление ребёнком интереса к предлагаемой деятельности</w:t>
      </w:r>
    </w:p>
    <w:p w:rsidR="00F014DF" w:rsidRPr="002625F4" w:rsidRDefault="00F014DF" w:rsidP="008131C5">
      <w:pPr>
        <w:widowControl w:val="0"/>
        <w:autoSpaceDE w:val="0"/>
        <w:autoSpaceDN w:val="0"/>
        <w:spacing w:after="0" w:line="360"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приобретение ребёнком знаний и социального опыта</w:t>
      </w:r>
    </w:p>
    <w:p w:rsidR="00F014DF" w:rsidRPr="002625F4" w:rsidRDefault="00F014DF" w:rsidP="008131C5">
      <w:pPr>
        <w:widowControl w:val="0"/>
        <w:autoSpaceDE w:val="0"/>
        <w:autoSpaceDN w:val="0"/>
        <w:spacing w:after="0" w:line="360"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положительное эмоциональное состояние детей</w:t>
      </w:r>
    </w:p>
    <w:p w:rsidR="00F014DF" w:rsidRPr="002625F4" w:rsidRDefault="00F014DF" w:rsidP="008131C5">
      <w:pPr>
        <w:widowControl w:val="0"/>
        <w:autoSpaceDE w:val="0"/>
        <w:autoSpaceDN w:val="0"/>
        <w:spacing w:after="0" w:line="360"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позитивное взаимодействие в команде, коллективе</w:t>
      </w:r>
    </w:p>
    <w:p w:rsidR="00F014DF" w:rsidRPr="002625F4" w:rsidRDefault="00F014DF" w:rsidP="002625F4">
      <w:pPr>
        <w:widowControl w:val="0"/>
        <w:autoSpaceDE w:val="0"/>
        <w:autoSpaceDN w:val="0"/>
        <w:spacing w:after="0" w:line="360"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bCs/>
          <w:sz w:val="28"/>
          <w:szCs w:val="28"/>
        </w:rPr>
      </w:pPr>
      <w:r w:rsidRPr="002625F4">
        <w:rPr>
          <w:rFonts w:ascii="Times New Roman" w:eastAsia="Times New Roman" w:hAnsi="Times New Roman" w:cs="Times New Roman"/>
          <w:b/>
          <w:bCs/>
          <w:sz w:val="28"/>
          <w:szCs w:val="28"/>
        </w:rPr>
        <w:lastRenderedPageBreak/>
        <w:t>Механизм реализации программы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u w:val="single"/>
        </w:rPr>
      </w:pPr>
      <w:r w:rsidRPr="002625F4">
        <w:rPr>
          <w:rFonts w:ascii="Times New Roman" w:eastAsia="Times New Roman" w:hAnsi="Times New Roman" w:cs="Times New Roman"/>
          <w:b/>
          <w:bCs/>
          <w:sz w:val="28"/>
          <w:szCs w:val="28"/>
          <w:u w:val="single"/>
        </w:rPr>
        <w:t>Этапы реализации программы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u w:val="single"/>
        </w:rPr>
      </w:pPr>
      <w:r w:rsidRPr="002625F4">
        <w:rPr>
          <w:rFonts w:ascii="Times New Roman" w:eastAsia="Times New Roman" w:hAnsi="Times New Roman" w:cs="Times New Roman"/>
          <w:b/>
          <w:bCs/>
          <w:sz w:val="28"/>
          <w:szCs w:val="28"/>
          <w:u w:val="single"/>
        </w:rPr>
        <w:t>Организационный период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r w:rsidRPr="002625F4">
        <w:rPr>
          <w:rFonts w:ascii="Times New Roman" w:eastAsia="Times New Roman" w:hAnsi="Times New Roman" w:cs="Times New Roman"/>
          <w:b/>
          <w:bCs/>
          <w:i/>
          <w:sz w:val="28"/>
          <w:szCs w:val="28"/>
        </w:rPr>
        <w:t>1 этап</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Cs/>
          <w:sz w:val="28"/>
          <w:szCs w:val="28"/>
        </w:rPr>
        <w:t>Старт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Cs/>
          <w:sz w:val="28"/>
          <w:szCs w:val="28"/>
        </w:rPr>
        <w:t>Ввод в игровой сюжет</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u w:val="single"/>
        </w:rPr>
      </w:pPr>
      <w:r w:rsidRPr="002625F4">
        <w:rPr>
          <w:rFonts w:ascii="Times New Roman" w:eastAsia="Times New Roman" w:hAnsi="Times New Roman" w:cs="Times New Roman"/>
          <w:b/>
          <w:bCs/>
          <w:sz w:val="28"/>
          <w:szCs w:val="28"/>
          <w:u w:val="single"/>
        </w:rPr>
        <w:t>Основной период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r w:rsidRPr="002625F4">
        <w:rPr>
          <w:rFonts w:ascii="Times New Roman" w:eastAsia="Times New Roman" w:hAnsi="Times New Roman" w:cs="Times New Roman"/>
          <w:b/>
          <w:bCs/>
          <w:i/>
          <w:sz w:val="28"/>
          <w:szCs w:val="28"/>
        </w:rPr>
        <w:t>2 этап</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Cs/>
          <w:sz w:val="28"/>
          <w:szCs w:val="28"/>
        </w:rPr>
        <w:t>Реализация игрового сюжета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
          <w:bCs/>
          <w:i/>
          <w:sz w:val="28"/>
          <w:szCs w:val="28"/>
        </w:rPr>
        <w:t>3 этап</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
          <w:bCs/>
          <w:i/>
          <w:sz w:val="28"/>
          <w:szCs w:val="28"/>
        </w:rPr>
        <w:t>4 этап</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Cs/>
          <w:sz w:val="28"/>
          <w:szCs w:val="28"/>
        </w:rPr>
        <w:t>Выход из игрового сюжета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sz w:val="28"/>
          <w:szCs w:val="28"/>
          <w:u w:val="single"/>
        </w:rPr>
      </w:pPr>
      <w:r w:rsidRPr="002625F4">
        <w:rPr>
          <w:rFonts w:ascii="Times New Roman" w:eastAsia="Times New Roman" w:hAnsi="Times New Roman" w:cs="Times New Roman"/>
          <w:b/>
          <w:bCs/>
          <w:sz w:val="28"/>
          <w:szCs w:val="28"/>
          <w:u w:val="single"/>
        </w:rPr>
        <w:t>Итоговый период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bCs/>
          <w:i/>
          <w:sz w:val="28"/>
          <w:szCs w:val="28"/>
        </w:rPr>
      </w:pPr>
      <w:r w:rsidRPr="002625F4">
        <w:rPr>
          <w:rFonts w:ascii="Times New Roman" w:eastAsia="Times New Roman" w:hAnsi="Times New Roman" w:cs="Times New Roman"/>
          <w:b/>
          <w:bCs/>
          <w:i/>
          <w:sz w:val="28"/>
          <w:szCs w:val="28"/>
        </w:rPr>
        <w:t>5 этап</w:t>
      </w:r>
    </w:p>
    <w:p w:rsidR="00F014DF" w:rsidRPr="002625F4" w:rsidRDefault="008131C5" w:rsidP="002625F4">
      <w:pPr>
        <w:widowControl w:val="0"/>
        <w:autoSpaceDE w:val="0"/>
        <w:autoSpaceDN w:val="0"/>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Подведение итогов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Cs/>
          <w:sz w:val="28"/>
          <w:szCs w:val="28"/>
        </w:rPr>
      </w:pPr>
      <w:r w:rsidRPr="002625F4">
        <w:rPr>
          <w:rFonts w:ascii="Times New Roman" w:eastAsia="Times New Roman" w:hAnsi="Times New Roman" w:cs="Times New Roman"/>
          <w:bCs/>
          <w:sz w:val="28"/>
          <w:szCs w:val="28"/>
        </w:rPr>
        <w:t>Перспективы на следующ</w:t>
      </w:r>
      <w:r w:rsidR="008131C5">
        <w:rPr>
          <w:rFonts w:ascii="Times New Roman" w:eastAsia="Times New Roman" w:hAnsi="Times New Roman" w:cs="Times New Roman"/>
          <w:bCs/>
          <w:sz w:val="28"/>
          <w:szCs w:val="28"/>
        </w:rPr>
        <w:t>ий учебный год</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513331" w:rsidRDefault="00513331" w:rsidP="002625F4">
      <w:pPr>
        <w:widowControl w:val="0"/>
        <w:autoSpaceDE w:val="0"/>
        <w:autoSpaceDN w:val="0"/>
        <w:spacing w:after="0" w:line="276" w:lineRule="auto"/>
        <w:ind w:right="228"/>
        <w:contextualSpacing/>
        <w:jc w:val="both"/>
        <w:rPr>
          <w:rFonts w:ascii="Times New Roman" w:eastAsia="Times New Roman" w:hAnsi="Times New Roman" w:cs="Times New Roman"/>
          <w:sz w:val="28"/>
          <w:szCs w:val="28"/>
        </w:rPr>
      </w:pPr>
    </w:p>
    <w:p w:rsidR="008131C5" w:rsidRPr="002625F4" w:rsidRDefault="008131C5" w:rsidP="002625F4">
      <w:pPr>
        <w:widowControl w:val="0"/>
        <w:autoSpaceDE w:val="0"/>
        <w:autoSpaceDN w:val="0"/>
        <w:spacing w:after="0" w:line="276" w:lineRule="auto"/>
        <w:ind w:right="228"/>
        <w:contextualSpacing/>
        <w:jc w:val="both"/>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ind w:left="222" w:right="228" w:firstLine="707"/>
        <w:contextualSpacing/>
        <w:jc w:val="both"/>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ind w:left="930"/>
        <w:contextualSpacing/>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lastRenderedPageBreak/>
        <w:t>Содержание</w:t>
      </w:r>
      <w:r w:rsidR="0016185E" w:rsidRPr="002625F4">
        <w:rPr>
          <w:rFonts w:ascii="Times New Roman" w:eastAsia="Times New Roman" w:hAnsi="Times New Roman" w:cs="Times New Roman"/>
          <w:b/>
          <w:sz w:val="28"/>
          <w:szCs w:val="28"/>
        </w:rPr>
        <w:t xml:space="preserve"> </w:t>
      </w:r>
      <w:r w:rsidRPr="002625F4">
        <w:rPr>
          <w:rFonts w:ascii="Times New Roman" w:eastAsia="Times New Roman" w:hAnsi="Times New Roman" w:cs="Times New Roman"/>
          <w:b/>
          <w:sz w:val="28"/>
          <w:szCs w:val="28"/>
        </w:rPr>
        <w:t>программы</w:t>
      </w:r>
      <w:r w:rsidR="0016185E" w:rsidRPr="002625F4">
        <w:rPr>
          <w:rFonts w:ascii="Times New Roman" w:eastAsia="Times New Roman" w:hAnsi="Times New Roman" w:cs="Times New Roman"/>
          <w:b/>
          <w:sz w:val="28"/>
          <w:szCs w:val="28"/>
        </w:rPr>
        <w:t xml:space="preserve"> </w:t>
      </w:r>
      <w:r w:rsidRPr="002625F4">
        <w:rPr>
          <w:rFonts w:ascii="Times New Roman" w:eastAsia="Times New Roman" w:hAnsi="Times New Roman" w:cs="Times New Roman"/>
          <w:b/>
          <w:sz w:val="28"/>
          <w:szCs w:val="28"/>
        </w:rPr>
        <w:t>смены</w:t>
      </w:r>
      <w:r w:rsidR="0016185E" w:rsidRPr="002625F4">
        <w:rPr>
          <w:rFonts w:ascii="Times New Roman" w:eastAsia="Times New Roman" w:hAnsi="Times New Roman" w:cs="Times New Roman"/>
          <w:b/>
          <w:sz w:val="28"/>
          <w:szCs w:val="28"/>
        </w:rPr>
        <w:t xml:space="preserve"> </w:t>
      </w:r>
      <w:r w:rsidRPr="002625F4">
        <w:rPr>
          <w:rFonts w:ascii="Times New Roman" w:eastAsia="Times New Roman" w:hAnsi="Times New Roman" w:cs="Times New Roman"/>
          <w:b/>
          <w:sz w:val="28"/>
          <w:szCs w:val="28"/>
        </w:rPr>
        <w:t>по</w:t>
      </w:r>
      <w:r w:rsidR="0016185E" w:rsidRPr="002625F4">
        <w:rPr>
          <w:rFonts w:ascii="Times New Roman" w:eastAsia="Times New Roman" w:hAnsi="Times New Roman" w:cs="Times New Roman"/>
          <w:b/>
          <w:sz w:val="28"/>
          <w:szCs w:val="28"/>
        </w:rPr>
        <w:t xml:space="preserve"> </w:t>
      </w:r>
      <w:r w:rsidRPr="002625F4">
        <w:rPr>
          <w:rFonts w:ascii="Times New Roman" w:eastAsia="Times New Roman" w:hAnsi="Times New Roman" w:cs="Times New Roman"/>
          <w:b/>
          <w:sz w:val="28"/>
          <w:szCs w:val="28"/>
        </w:rPr>
        <w:t>периодам</w:t>
      </w:r>
    </w:p>
    <w:p w:rsidR="00F014DF" w:rsidRPr="002625F4" w:rsidRDefault="00F014DF" w:rsidP="002625F4">
      <w:pPr>
        <w:widowControl w:val="0"/>
        <w:autoSpaceDE w:val="0"/>
        <w:autoSpaceDN w:val="0"/>
        <w:spacing w:after="0" w:line="276" w:lineRule="auto"/>
        <w:ind w:left="222" w:right="227"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Содержание программы предполагает описание ключевых дел смены,</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которые рекомендованы к реализации, так как именно они поддерживаю</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тигровую</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модель.</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Педагогический</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коллектив</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лагеря</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может</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добавлять</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или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разнообразить</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формы</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проводимых</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дел</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любого</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тематического</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дня</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условии,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что</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они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будут</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представлены</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реализованы</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единой</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логике</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содержания</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всей</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программы</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 смысла</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игрового сюжета.</w:t>
      </w:r>
    </w:p>
    <w:p w:rsidR="00F014DF" w:rsidRPr="002625F4" w:rsidRDefault="00F014DF" w:rsidP="002625F4">
      <w:pPr>
        <w:widowControl w:val="0"/>
        <w:autoSpaceDE w:val="0"/>
        <w:autoSpaceDN w:val="0"/>
        <w:spacing w:after="0" w:line="276" w:lineRule="auto"/>
        <w:ind w:left="222" w:right="228"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Обязательным условием является неведение участников относительно</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ожидающих их событий: каждое утро, открывая новые страницы волшебной</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книги, ребята вместе со своим вожатым/учителем находят новые задания,</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подсказки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приглашение</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продолжению</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путешествия</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следующий</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тематический</w:t>
      </w:r>
      <w:r w:rsid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день.</w:t>
      </w:r>
    </w:p>
    <w:p w:rsidR="00F014DF" w:rsidRPr="002625F4" w:rsidRDefault="00F014DF" w:rsidP="002625F4">
      <w:pPr>
        <w:widowControl w:val="0"/>
        <w:autoSpaceDE w:val="0"/>
        <w:autoSpaceDN w:val="0"/>
        <w:spacing w:after="0" w:line="276" w:lineRule="auto"/>
        <w:ind w:left="222" w:right="225"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b/>
          <w:i/>
          <w:sz w:val="28"/>
          <w:szCs w:val="28"/>
        </w:rPr>
        <w:t xml:space="preserve">Организационный период (1-3 дни смены) </w:t>
      </w:r>
      <w:r w:rsidRPr="002625F4">
        <w:rPr>
          <w:rFonts w:ascii="Times New Roman" w:eastAsia="Times New Roman" w:hAnsi="Times New Roman" w:cs="Times New Roman"/>
          <w:sz w:val="28"/>
          <w:szCs w:val="28"/>
        </w:rPr>
        <w:t>– орлята собираются вместе</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после</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учебного</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года,</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чтобы</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познакомиться</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интересно</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познавательно</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провести</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время.</w:t>
      </w:r>
    </w:p>
    <w:p w:rsidR="00F014DF" w:rsidRPr="002625F4" w:rsidRDefault="00F014DF" w:rsidP="002625F4">
      <w:pPr>
        <w:widowControl w:val="0"/>
        <w:autoSpaceDE w:val="0"/>
        <w:autoSpaceDN w:val="0"/>
        <w:spacing w:after="0" w:line="276" w:lineRule="auto"/>
        <w:ind w:left="930"/>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Задачи</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организационного</w:t>
      </w:r>
      <w:r w:rsidR="001618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периода:</w:t>
      </w:r>
    </w:p>
    <w:p w:rsidR="00F014DF" w:rsidRPr="002625F4" w:rsidRDefault="0016185E" w:rsidP="002625F4">
      <w:pPr>
        <w:widowControl w:val="0"/>
        <w:numPr>
          <w:ilvl w:val="0"/>
          <w:numId w:val="8"/>
        </w:numPr>
        <w:tabs>
          <w:tab w:val="left" w:pos="1355"/>
        </w:tabs>
        <w:autoSpaceDE w:val="0"/>
        <w:autoSpaceDN w:val="0"/>
        <w:spacing w:after="0" w:line="276" w:lineRule="auto"/>
        <w:ind w:right="229" w:firstLine="707"/>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А</w:t>
      </w:r>
      <w:r w:rsidR="00F014DF" w:rsidRPr="002625F4">
        <w:rPr>
          <w:rFonts w:ascii="Times New Roman" w:eastAsia="Times New Roman" w:hAnsi="Times New Roman" w:cs="Times New Roman"/>
          <w:sz w:val="28"/>
          <w:szCs w:val="28"/>
        </w:rPr>
        <w:t>даптация</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участников</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смены,</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знакомство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правилами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лагеря,</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распорядком</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дня;</w:t>
      </w:r>
    </w:p>
    <w:p w:rsidR="00F014DF" w:rsidRPr="002625F4" w:rsidRDefault="0016185E" w:rsidP="002625F4">
      <w:pPr>
        <w:widowControl w:val="0"/>
        <w:numPr>
          <w:ilvl w:val="0"/>
          <w:numId w:val="8"/>
        </w:numPr>
        <w:tabs>
          <w:tab w:val="left" w:pos="1355"/>
        </w:tabs>
        <w:autoSpaceDE w:val="0"/>
        <w:autoSpaceDN w:val="0"/>
        <w:spacing w:after="0" w:line="276" w:lineRule="auto"/>
        <w:ind w:left="1354" w:hanging="425"/>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w:t>
      </w:r>
      <w:r w:rsidR="00F014DF" w:rsidRPr="002625F4">
        <w:rPr>
          <w:rFonts w:ascii="Times New Roman" w:eastAsia="Times New Roman" w:hAnsi="Times New Roman" w:cs="Times New Roman"/>
          <w:sz w:val="28"/>
          <w:szCs w:val="28"/>
        </w:rPr>
        <w:t>накомство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территорией,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историей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инфраструктурой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лагеря;</w:t>
      </w:r>
    </w:p>
    <w:p w:rsidR="00F014DF" w:rsidRPr="002625F4" w:rsidRDefault="0016185E" w:rsidP="002625F4">
      <w:pPr>
        <w:widowControl w:val="0"/>
        <w:numPr>
          <w:ilvl w:val="0"/>
          <w:numId w:val="8"/>
        </w:numPr>
        <w:tabs>
          <w:tab w:val="left" w:pos="1355"/>
        </w:tabs>
        <w:autoSpaceDE w:val="0"/>
        <w:autoSpaceDN w:val="0"/>
        <w:spacing w:after="0" w:line="276" w:lineRule="auto"/>
        <w:ind w:right="231" w:firstLine="707"/>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w:t>
      </w:r>
      <w:r w:rsidR="00F014DF" w:rsidRPr="002625F4">
        <w:rPr>
          <w:rFonts w:ascii="Times New Roman" w:eastAsia="Times New Roman" w:hAnsi="Times New Roman" w:cs="Times New Roman"/>
          <w:sz w:val="28"/>
          <w:szCs w:val="28"/>
        </w:rPr>
        <w:t>накомство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всеми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участниками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смены</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форме</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творческих</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визиток</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отрядов;</w:t>
      </w:r>
    </w:p>
    <w:p w:rsidR="00F014DF" w:rsidRPr="002625F4" w:rsidRDefault="0016185E" w:rsidP="002625F4">
      <w:pPr>
        <w:widowControl w:val="0"/>
        <w:numPr>
          <w:ilvl w:val="0"/>
          <w:numId w:val="8"/>
        </w:numPr>
        <w:tabs>
          <w:tab w:val="left" w:pos="1355"/>
        </w:tabs>
        <w:autoSpaceDE w:val="0"/>
        <w:autoSpaceDN w:val="0"/>
        <w:spacing w:after="0" w:line="276" w:lineRule="auto"/>
        <w:ind w:right="231" w:firstLine="707"/>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w:t>
      </w:r>
      <w:r w:rsidR="00F014DF" w:rsidRPr="002625F4">
        <w:rPr>
          <w:rFonts w:ascii="Times New Roman" w:eastAsia="Times New Roman" w:hAnsi="Times New Roman" w:cs="Times New Roman"/>
          <w:sz w:val="28"/>
          <w:szCs w:val="28"/>
        </w:rPr>
        <w:t>накомство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содержанием</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программы</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смены</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(ввод</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игровой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сюжет,</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информирование детей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об</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их</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возможностях в</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смене).</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9"/>
        <w:gridCol w:w="128"/>
        <w:gridCol w:w="14"/>
        <w:gridCol w:w="6097"/>
      </w:tblGrid>
      <w:tr w:rsidR="00F014DF" w:rsidRPr="002625F4" w:rsidTr="00F014DF">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652" w:right="361" w:hanging="267"/>
              <w:contextualSpacing/>
              <w:rPr>
                <w:rFonts w:ascii="Times New Roman" w:eastAsia="Times New Roman" w:hAnsi="Times New Roman"/>
                <w:b/>
                <w:sz w:val="28"/>
                <w:szCs w:val="28"/>
                <w:lang w:val="ru-RU"/>
              </w:rPr>
            </w:pPr>
            <w:r w:rsidRPr="002625F4">
              <w:rPr>
                <w:rFonts w:ascii="Times New Roman" w:eastAsia="Times New Roman" w:hAnsi="Times New Roman"/>
                <w:b/>
                <w:sz w:val="28"/>
                <w:szCs w:val="28"/>
                <w:lang w:val="ru-RU"/>
              </w:rPr>
              <w:t>Формы ключевых</w:t>
            </w:r>
            <w:r w:rsidR="0016185E" w:rsidRPr="002625F4">
              <w:rPr>
                <w:rFonts w:ascii="Times New Roman" w:eastAsia="Times New Roman" w:hAnsi="Times New Roman"/>
                <w:b/>
                <w:sz w:val="28"/>
                <w:szCs w:val="28"/>
                <w:lang w:val="ru-RU"/>
              </w:rPr>
              <w:t xml:space="preserve"> </w:t>
            </w:r>
            <w:r w:rsidRPr="002625F4">
              <w:rPr>
                <w:rFonts w:ascii="Times New Roman" w:eastAsia="Times New Roman" w:hAnsi="Times New Roman"/>
                <w:b/>
                <w:sz w:val="28"/>
                <w:szCs w:val="28"/>
                <w:lang w:val="ru-RU"/>
              </w:rPr>
              <w:t>событий</w:t>
            </w:r>
            <w:r w:rsidR="0016185E" w:rsidRPr="002625F4">
              <w:rPr>
                <w:rFonts w:ascii="Times New Roman" w:eastAsia="Times New Roman" w:hAnsi="Times New Roman"/>
                <w:b/>
                <w:sz w:val="28"/>
                <w:szCs w:val="28"/>
                <w:lang w:val="ru-RU"/>
              </w:rPr>
              <w:t xml:space="preserve"> </w:t>
            </w:r>
            <w:r w:rsidRPr="002625F4">
              <w:rPr>
                <w:rFonts w:ascii="Times New Roman" w:eastAsia="Times New Roman" w:hAnsi="Times New Roman"/>
                <w:b/>
                <w:sz w:val="28"/>
                <w:szCs w:val="28"/>
                <w:lang w:val="ru-RU"/>
              </w:rPr>
              <w:t>и</w:t>
            </w:r>
            <w:r w:rsidR="0016185E" w:rsidRPr="002625F4">
              <w:rPr>
                <w:rFonts w:ascii="Times New Roman" w:eastAsia="Times New Roman" w:hAnsi="Times New Roman"/>
                <w:b/>
                <w:sz w:val="28"/>
                <w:szCs w:val="28"/>
                <w:lang w:val="ru-RU"/>
              </w:rPr>
              <w:t xml:space="preserve"> </w:t>
            </w:r>
            <w:r w:rsidRPr="002625F4">
              <w:rPr>
                <w:rFonts w:ascii="Times New Roman" w:eastAsia="Times New Roman" w:hAnsi="Times New Roman"/>
                <w:b/>
                <w:sz w:val="28"/>
                <w:szCs w:val="28"/>
                <w:lang w:val="ru-RU"/>
              </w:rPr>
              <w:t>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958"/>
              <w:contextualSpacing/>
              <w:rPr>
                <w:rFonts w:ascii="Times New Roman" w:eastAsia="Times New Roman" w:hAnsi="Times New Roman"/>
                <w:b/>
                <w:sz w:val="28"/>
                <w:szCs w:val="28"/>
              </w:rPr>
            </w:pPr>
            <w:proofErr w:type="spellStart"/>
            <w:r w:rsidRPr="002625F4">
              <w:rPr>
                <w:rFonts w:ascii="Times New Roman" w:eastAsia="Times New Roman" w:hAnsi="Times New Roman"/>
                <w:b/>
                <w:sz w:val="28"/>
                <w:szCs w:val="28"/>
              </w:rPr>
              <w:t>Краткое</w:t>
            </w:r>
            <w:proofErr w:type="spellEnd"/>
            <w:r w:rsidR="0016185E"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описание</w:t>
            </w:r>
            <w:proofErr w:type="spellEnd"/>
          </w:p>
        </w:tc>
      </w:tr>
      <w:tr w:rsidR="00F014DF" w:rsidRPr="002625F4" w:rsidTr="00F014DF">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647"/>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1-й</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Организационный</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период.</w:t>
            </w:r>
          </w:p>
        </w:tc>
      </w:tr>
      <w:tr w:rsidR="00F014DF" w:rsidRPr="002625F4" w:rsidTr="00F014DF">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right="98"/>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 xml:space="preserve">Игровой час «Играю я </w:t>
            </w:r>
            <w:proofErr w:type="gramStart"/>
            <w:r w:rsidRPr="002625F4">
              <w:rPr>
                <w:rFonts w:ascii="Times New Roman" w:eastAsia="Times New Roman" w:hAnsi="Times New Roman"/>
                <w:sz w:val="28"/>
                <w:szCs w:val="28"/>
                <w:lang w:val="ru-RU"/>
              </w:rPr>
              <w:t>–и</w:t>
            </w:r>
            <w:proofErr w:type="gramEnd"/>
            <w:r w:rsidRPr="002625F4">
              <w:rPr>
                <w:rFonts w:ascii="Times New Roman" w:eastAsia="Times New Roman" w:hAnsi="Times New Roman"/>
                <w:sz w:val="28"/>
                <w:szCs w:val="28"/>
                <w:lang w:val="ru-RU"/>
              </w:rPr>
              <w:t>грают</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друзья»</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tabs>
                <w:tab w:val="left" w:pos="2571"/>
                <w:tab w:val="left" w:pos="4155"/>
              </w:tabs>
              <w:spacing w:line="276" w:lineRule="auto"/>
              <w:ind w:left="97" w:right="89"/>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Включает</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себя</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проведение</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игр</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16185E" w:rsidRPr="002625F4">
              <w:rPr>
                <w:rFonts w:ascii="Times New Roman" w:eastAsia="Times New Roman" w:hAnsi="Times New Roman"/>
                <w:sz w:val="28"/>
                <w:szCs w:val="28"/>
                <w:lang w:val="ru-RU"/>
              </w:rPr>
              <w:t>л</w:t>
            </w:r>
            <w:r w:rsidRPr="002625F4">
              <w:rPr>
                <w:rFonts w:ascii="Times New Roman" w:eastAsia="Times New Roman" w:hAnsi="Times New Roman"/>
                <w:sz w:val="28"/>
                <w:szCs w:val="28"/>
                <w:lang w:val="ru-RU"/>
              </w:rPr>
              <w:t>и</w:t>
            </w:r>
            <w:r w:rsidR="0016185E" w:rsidRPr="002625F4">
              <w:rPr>
                <w:rFonts w:ascii="Times New Roman" w:eastAsia="Times New Roman" w:hAnsi="Times New Roman"/>
                <w:sz w:val="28"/>
                <w:szCs w:val="28"/>
                <w:lang w:val="ru-RU"/>
              </w:rPr>
              <w:t xml:space="preserve"> и</w:t>
            </w:r>
            <w:r w:rsidRPr="002625F4">
              <w:rPr>
                <w:rFonts w:ascii="Times New Roman" w:eastAsia="Times New Roman" w:hAnsi="Times New Roman"/>
                <w:sz w:val="28"/>
                <w:szCs w:val="28"/>
                <w:lang w:val="ru-RU"/>
              </w:rPr>
              <w:t>гровых</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программ на </w:t>
            </w:r>
            <w:r w:rsidRPr="002625F4">
              <w:rPr>
                <w:rFonts w:ascii="Times New Roman" w:eastAsia="Times New Roman" w:hAnsi="Times New Roman"/>
                <w:spacing w:val="-1"/>
                <w:sz w:val="28"/>
                <w:szCs w:val="28"/>
                <w:lang w:val="ru-RU"/>
              </w:rPr>
              <w:t>взаимодействие,</w:t>
            </w:r>
            <w:r w:rsidR="0016185E" w:rsidRPr="002625F4">
              <w:rPr>
                <w:rFonts w:ascii="Times New Roman" w:eastAsia="Times New Roman" w:hAnsi="Times New Roman"/>
                <w:spacing w:val="-1"/>
                <w:sz w:val="28"/>
                <w:szCs w:val="28"/>
                <w:lang w:val="ru-RU"/>
              </w:rPr>
              <w:t xml:space="preserve"> </w:t>
            </w:r>
            <w:proofErr w:type="spellStart"/>
            <w:r w:rsidRPr="002625F4">
              <w:rPr>
                <w:rFonts w:ascii="Times New Roman" w:eastAsia="Times New Roman" w:hAnsi="Times New Roman"/>
                <w:sz w:val="28"/>
                <w:szCs w:val="28"/>
                <w:lang w:val="ru-RU"/>
              </w:rPr>
              <w:t>командообразование</w:t>
            </w:r>
            <w:proofErr w:type="spellEnd"/>
            <w:r w:rsidRPr="002625F4">
              <w:rPr>
                <w:rFonts w:ascii="Times New Roman" w:eastAsia="Times New Roman" w:hAnsi="Times New Roman"/>
                <w:sz w:val="28"/>
                <w:szCs w:val="28"/>
                <w:lang w:val="ru-RU"/>
              </w:rPr>
              <w:t>,</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сплочение,</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выявление</w:t>
            </w:r>
          </w:p>
        </w:tc>
      </w:tr>
      <w:tr w:rsidR="00F014DF" w:rsidRPr="002625F4" w:rsidTr="00F014DF">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16185E"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отряда</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D36CB2"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1</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right="88"/>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лидера, создание благоприятного эмоционального</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фона в коллективе; при необходимости игры на</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 или закрепление имён.</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9"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LCD</w:t>
              </w:r>
              <w:r w:rsidR="00F014DF" w:rsidRPr="002625F4">
                <w:rPr>
                  <w:rFonts w:ascii="Times New Roman" w:eastAsia="Times New Roman" w:hAnsi="Times New Roman"/>
                  <w:color w:val="0462C1"/>
                  <w:sz w:val="28"/>
                  <w:szCs w:val="28"/>
                  <w:u w:val="single"/>
                  <w:lang w:val="ru-RU"/>
                </w:rPr>
                <w:t>7</w:t>
              </w:r>
              <w:r w:rsidR="00F014DF" w:rsidRPr="002625F4">
                <w:rPr>
                  <w:rFonts w:ascii="Times New Roman" w:eastAsia="Times New Roman" w:hAnsi="Times New Roman"/>
                  <w:color w:val="0462C1"/>
                  <w:sz w:val="28"/>
                  <w:szCs w:val="28"/>
                  <w:u w:val="single"/>
                </w:rPr>
                <w:t>UTT</w:t>
              </w:r>
              <w:r w:rsidR="00F014DF" w:rsidRPr="002625F4">
                <w:rPr>
                  <w:rFonts w:ascii="Times New Roman" w:eastAsia="Times New Roman" w:hAnsi="Times New Roman"/>
                  <w:color w:val="0462C1"/>
                  <w:sz w:val="28"/>
                  <w:szCs w:val="28"/>
                  <w:u w:val="single"/>
                  <w:lang w:val="ru-RU"/>
                </w:rPr>
                <w:t>6</w:t>
              </w:r>
              <w:proofErr w:type="spellStart"/>
              <w:r w:rsidR="00F014DF" w:rsidRPr="002625F4">
                <w:rPr>
                  <w:rFonts w:ascii="Times New Roman" w:eastAsia="Times New Roman" w:hAnsi="Times New Roman"/>
                  <w:color w:val="0462C1"/>
                  <w:sz w:val="28"/>
                  <w:szCs w:val="28"/>
                  <w:u w:val="single"/>
                </w:rPr>
                <w:t>EeASMg</w:t>
              </w:r>
              <w:proofErr w:type="spellEnd"/>
            </w:hyperlink>
          </w:p>
        </w:tc>
      </w:tr>
      <w:tr w:rsidR="00F014DF" w:rsidRPr="002625F4" w:rsidTr="00F014DF">
        <w:trPr>
          <w:trHeight w:val="533"/>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right="88"/>
              <w:contextualSpacing/>
              <w:jc w:val="both"/>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2-й</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Организационный</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период.</w:t>
            </w:r>
          </w:p>
        </w:tc>
      </w:tr>
      <w:tr w:rsidR="00F014DF" w:rsidRPr="002625F4" w:rsidTr="00F014DF">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Общий</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сбор</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участников</w:t>
            </w:r>
          </w:p>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«Здравствуй,</w:t>
            </w:r>
            <w:r w:rsidR="001618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лагерь»</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lastRenderedPageBreak/>
              <w:t>(уровень</w:t>
            </w:r>
            <w:r w:rsidR="001618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b/>
                <w:i/>
                <w:sz w:val="28"/>
                <w:szCs w:val="28"/>
                <w:lang w:val="ru-RU"/>
              </w:rPr>
              <w:t>Приложение</w:t>
            </w:r>
            <w:r w:rsidR="00D36CB2"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lang w:val="ru-RU"/>
              </w:rPr>
              <w:t>2</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right="88"/>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lastRenderedPageBreak/>
              <w:t>Официальный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старт</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смены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открытие</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поднятием</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государственного</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флага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РФ</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lastRenderedPageBreak/>
              <w:t>исполнением</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гимна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РФ,</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творческим</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номером,</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приветственной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речью</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начальника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лагеря.</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участников</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смены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территорией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лагеря, основными правилами и распорядком дня,</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ключевыми</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людьми,</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которым</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можно</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обращаться</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течение смены.</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right="88"/>
              <w:contextualSpacing/>
              <w:jc w:val="both"/>
              <w:rPr>
                <w:rFonts w:ascii="Times New Roman" w:eastAsia="Times New Roman" w:hAnsi="Times New Roman"/>
                <w:sz w:val="28"/>
                <w:szCs w:val="28"/>
                <w:lang w:val="ru-RU"/>
              </w:rPr>
            </w:pPr>
            <w:hyperlink r:id="rId10"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VNVJHNYPrlA</w:t>
              </w:r>
              <w:proofErr w:type="spellEnd"/>
              <w:r w:rsidR="00F014DF" w:rsidRPr="002625F4">
                <w:rPr>
                  <w:rFonts w:ascii="Times New Roman" w:eastAsia="Times New Roman" w:hAnsi="Times New Roman"/>
                  <w:color w:val="0462C1"/>
                  <w:sz w:val="28"/>
                  <w:szCs w:val="28"/>
                  <w:u w:val="single"/>
                  <w:lang w:val="ru-RU"/>
                </w:rPr>
                <w:t>3</w:t>
              </w:r>
              <w:proofErr w:type="spellStart"/>
              <w:r w:rsidR="00F014DF" w:rsidRPr="002625F4">
                <w:rPr>
                  <w:rFonts w:ascii="Times New Roman" w:eastAsia="Times New Roman" w:hAnsi="Times New Roman"/>
                  <w:color w:val="0462C1"/>
                  <w:sz w:val="28"/>
                  <w:szCs w:val="28"/>
                  <w:u w:val="single"/>
                </w:rPr>
                <w:t>iQ</w:t>
              </w:r>
              <w:proofErr w:type="spellEnd"/>
            </w:hyperlink>
          </w:p>
        </w:tc>
      </w:tr>
      <w:tr w:rsidR="00F014DF" w:rsidRPr="002625F4" w:rsidTr="00F014DF">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647"/>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lastRenderedPageBreak/>
              <w:t>3-й</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Формирование отрядов.</w:t>
            </w:r>
          </w:p>
        </w:tc>
      </w:tr>
      <w:tr w:rsidR="00F014DF" w:rsidRPr="002625F4" w:rsidTr="00F014DF">
        <w:trPr>
          <w:trHeight w:val="415"/>
        </w:trPr>
        <w:tc>
          <w:tcPr>
            <w:tcW w:w="2988" w:type="dxa"/>
            <w:tcBorders>
              <w:top w:val="single" w:sz="4" w:space="0" w:color="000000"/>
              <w:left w:val="single" w:sz="4" w:space="0" w:color="000000"/>
              <w:bottom w:val="single" w:sz="4" w:space="0" w:color="000000"/>
              <w:right w:val="single" w:sz="4" w:space="0" w:color="auto"/>
            </w:tcBorders>
          </w:tcPr>
          <w:p w:rsidR="00F014DF" w:rsidRPr="002625F4" w:rsidRDefault="00F014DF" w:rsidP="002625F4">
            <w:pPr>
              <w:spacing w:line="276" w:lineRule="auto"/>
              <w:ind w:left="100" w:right="541"/>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Творческая встреча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орлят </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«Знакомьтесь,</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это– </w:t>
            </w:r>
            <w:proofErr w:type="gramStart"/>
            <w:r w:rsidRPr="002625F4">
              <w:rPr>
                <w:rFonts w:ascii="Times New Roman" w:eastAsia="Times New Roman" w:hAnsi="Times New Roman"/>
                <w:sz w:val="28"/>
                <w:szCs w:val="28"/>
                <w:lang w:val="ru-RU"/>
              </w:rPr>
              <w:t>мы</w:t>
            </w:r>
            <w:proofErr w:type="gramEnd"/>
            <w:r w:rsidRPr="002625F4">
              <w:rPr>
                <w:rFonts w:ascii="Times New Roman" w:eastAsia="Times New Roman" w:hAnsi="Times New Roman"/>
                <w:sz w:val="28"/>
                <w:szCs w:val="28"/>
                <w:lang w:val="ru-RU"/>
              </w:rPr>
              <w:t>!»</w:t>
            </w:r>
          </w:p>
          <w:p w:rsidR="00F014DF" w:rsidRPr="002625F4" w:rsidRDefault="00F014DF" w:rsidP="002625F4">
            <w:pPr>
              <w:spacing w:line="276" w:lineRule="auto"/>
              <w:contextualSpacing/>
              <w:rPr>
                <w:rFonts w:ascii="Times New Roman" w:eastAsia="Times New Roman" w:hAnsi="Times New Roman"/>
                <w:i/>
                <w:sz w:val="28"/>
                <w:szCs w:val="28"/>
                <w:lang w:val="ru-RU"/>
              </w:rPr>
            </w:pPr>
          </w:p>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D36CB2"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right="1337"/>
              <w:contextualSpacing/>
              <w:rPr>
                <w:rFonts w:ascii="Times New Roman" w:eastAsia="Times New Roman" w:hAnsi="Times New Roman"/>
                <w:i/>
                <w:sz w:val="28"/>
                <w:szCs w:val="28"/>
              </w:rPr>
            </w:pPr>
            <w:proofErr w:type="spellStart"/>
            <w:r w:rsidRPr="002625F4">
              <w:rPr>
                <w:rFonts w:ascii="Times New Roman" w:eastAsia="Times New Roman" w:hAnsi="Times New Roman"/>
                <w:b/>
                <w:i/>
                <w:sz w:val="28"/>
                <w:szCs w:val="28"/>
              </w:rPr>
              <w:t>Приложение</w:t>
            </w:r>
            <w:proofErr w:type="spellEnd"/>
            <w:r w:rsidR="00D36CB2"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3</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2625F4" w:rsidRDefault="00F014DF" w:rsidP="002625F4">
            <w:pPr>
              <w:spacing w:line="276" w:lineRule="auto"/>
              <w:ind w:left="97" w:right="88"/>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Знакомство</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отрядов</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друг</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другом,</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творческая</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презентация</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визиток,</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названий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девизов;</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 с творческой визиткой «вожатского»</w:t>
            </w:r>
            <w:r w:rsidR="00D36CB2" w:rsidRPr="002625F4">
              <w:rPr>
                <w:rFonts w:ascii="Times New Roman" w:eastAsia="Times New Roman" w:hAnsi="Times New Roman"/>
                <w:sz w:val="28"/>
                <w:szCs w:val="28"/>
                <w:lang w:val="ru-RU"/>
              </w:rPr>
              <w:t xml:space="preserve"> </w:t>
            </w:r>
            <w:proofErr w:type="gramStart"/>
            <w:r w:rsidRPr="002625F4">
              <w:rPr>
                <w:rFonts w:ascii="Times New Roman" w:eastAsia="Times New Roman" w:hAnsi="Times New Roman"/>
                <w:sz w:val="28"/>
                <w:szCs w:val="28"/>
                <w:lang w:val="ru-RU"/>
              </w:rPr>
              <w:t>отряда–коллективом</w:t>
            </w:r>
            <w:proofErr w:type="gramEnd"/>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учителей,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педагогов,</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наставников-старшеклассников.</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rPr>
                <w:rFonts w:ascii="Times New Roman" w:eastAsia="Times New Roman" w:hAnsi="Times New Roman"/>
                <w:i/>
                <w:sz w:val="28"/>
                <w:szCs w:val="28"/>
                <w:lang w:val="ru-RU"/>
              </w:rPr>
            </w:pPr>
            <w:hyperlink r:id="rId11"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/0</w:t>
              </w:r>
              <w:proofErr w:type="spellStart"/>
              <w:r w:rsidR="00F014DF" w:rsidRPr="002625F4">
                <w:rPr>
                  <w:rFonts w:ascii="Times New Roman" w:eastAsia="Times New Roman" w:hAnsi="Times New Roman"/>
                  <w:color w:val="0462C1"/>
                  <w:sz w:val="28"/>
                  <w:szCs w:val="28"/>
                  <w:u w:val="single"/>
                </w:rPr>
                <w:t>UqXS</w:t>
              </w:r>
              <w:proofErr w:type="spellEnd"/>
              <w:r w:rsidR="00F014DF" w:rsidRPr="002625F4">
                <w:rPr>
                  <w:rFonts w:ascii="Times New Roman" w:eastAsia="Times New Roman" w:hAnsi="Times New Roman"/>
                  <w:color w:val="0462C1"/>
                  <w:sz w:val="28"/>
                  <w:szCs w:val="28"/>
                  <w:u w:val="single"/>
                  <w:lang w:val="ru-RU"/>
                </w:rPr>
                <w:t>4_</w:t>
              </w:r>
              <w:r w:rsidR="00F014DF" w:rsidRPr="002625F4">
                <w:rPr>
                  <w:rFonts w:ascii="Times New Roman" w:eastAsia="Times New Roman" w:hAnsi="Times New Roman"/>
                  <w:color w:val="0462C1"/>
                  <w:sz w:val="28"/>
                  <w:szCs w:val="28"/>
                  <w:u w:val="single"/>
                </w:rPr>
                <w:t>n</w:t>
              </w:r>
              <w:r w:rsidR="00F014DF" w:rsidRPr="002625F4">
                <w:rPr>
                  <w:rFonts w:ascii="Times New Roman" w:eastAsia="Times New Roman" w:hAnsi="Times New Roman"/>
                  <w:color w:val="0462C1"/>
                  <w:sz w:val="28"/>
                  <w:szCs w:val="28"/>
                  <w:u w:val="single"/>
                  <w:lang w:val="ru-RU"/>
                </w:rPr>
                <w:t>4</w:t>
              </w:r>
              <w:proofErr w:type="spellStart"/>
              <w:r w:rsidR="00F014DF" w:rsidRPr="002625F4">
                <w:rPr>
                  <w:rFonts w:ascii="Times New Roman" w:eastAsia="Times New Roman" w:hAnsi="Times New Roman"/>
                  <w:color w:val="0462C1"/>
                  <w:sz w:val="28"/>
                  <w:szCs w:val="28"/>
                  <w:u w:val="single"/>
                </w:rPr>
                <w:t>omtsg</w:t>
              </w:r>
              <w:proofErr w:type="spellEnd"/>
            </w:hyperlink>
          </w:p>
          <w:p w:rsidR="00F014DF" w:rsidRPr="002625F4" w:rsidRDefault="00F014DF" w:rsidP="002625F4">
            <w:pPr>
              <w:spacing w:line="276" w:lineRule="auto"/>
              <w:ind w:left="1344" w:right="1337"/>
              <w:contextualSpacing/>
              <w:jc w:val="center"/>
              <w:rPr>
                <w:rFonts w:ascii="Times New Roman" w:eastAsia="Times New Roman" w:hAnsi="Times New Roman"/>
                <w:i/>
                <w:sz w:val="28"/>
                <w:szCs w:val="28"/>
                <w:lang w:val="ru-RU"/>
              </w:rPr>
            </w:pPr>
          </w:p>
        </w:tc>
      </w:tr>
      <w:tr w:rsidR="00F014DF" w:rsidRPr="002625F4" w:rsidTr="00F014DF">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4-йдень</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Погружение</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в</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игровой</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сюжет</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p>
        </w:tc>
      </w:tr>
      <w:tr w:rsidR="00F014DF" w:rsidRPr="002625F4" w:rsidTr="00F014DF">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Тематический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час</w:t>
            </w:r>
          </w:p>
          <w:p w:rsidR="00F014DF" w:rsidRPr="002625F4" w:rsidRDefault="00F014DF" w:rsidP="002625F4">
            <w:pPr>
              <w:spacing w:line="276" w:lineRule="auto"/>
              <w:ind w:left="100" w:right="453"/>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«Открывая страницы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интересной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книги»</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p w:rsidR="00F014DF" w:rsidRPr="002625F4" w:rsidRDefault="00F014DF" w:rsidP="002625F4">
            <w:pPr>
              <w:spacing w:line="276" w:lineRule="auto"/>
              <w:ind w:left="97" w:right="88"/>
              <w:contextualSpacing/>
              <w:jc w:val="both"/>
              <w:rPr>
                <w:rFonts w:ascii="Times New Roman" w:eastAsia="Times New Roman" w:hAnsi="Times New Roman"/>
                <w:sz w:val="28"/>
                <w:szCs w:val="28"/>
                <w:lang w:val="ru-RU"/>
              </w:rPr>
            </w:pPr>
            <w:r w:rsidRPr="002625F4">
              <w:rPr>
                <w:rFonts w:ascii="Times New Roman" w:eastAsia="Times New Roman" w:hAnsi="Times New Roman"/>
                <w:b/>
                <w:i/>
                <w:sz w:val="28"/>
                <w:szCs w:val="28"/>
                <w:lang w:val="ru-RU"/>
              </w:rPr>
              <w:t>Приложение</w:t>
            </w:r>
            <w:r w:rsidR="00D36CB2"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lang w:val="ru-RU"/>
              </w:rPr>
              <w:t>4</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2625F4" w:rsidRDefault="00F014DF" w:rsidP="002625F4">
            <w:pPr>
              <w:spacing w:line="276" w:lineRule="auto"/>
              <w:ind w:left="97" w:right="92"/>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Презентация волшебной книги, открыв которую</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видят</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послание</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жителей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неизвестной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страны. «Жители» знакомят детей с правилами,</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которые</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приняты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неизвестной</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стране.</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основе</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этих</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правил</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продумывает</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группы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ЧТП.</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D36CB2"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rPr>
                <w:rFonts w:ascii="Times New Roman" w:eastAsia="Times New Roman" w:hAnsi="Times New Roman"/>
                <w:sz w:val="28"/>
                <w:szCs w:val="28"/>
                <w:lang w:val="ru-RU"/>
              </w:rPr>
            </w:pPr>
            <w:hyperlink r:id="rId12"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oFdBvcBPL</w:t>
              </w:r>
              <w:proofErr w:type="spellEnd"/>
              <w:r w:rsidR="00F014DF" w:rsidRPr="002625F4">
                <w:rPr>
                  <w:rFonts w:ascii="Times New Roman" w:eastAsia="Times New Roman" w:hAnsi="Times New Roman"/>
                  <w:color w:val="0462C1"/>
                  <w:sz w:val="28"/>
                  <w:szCs w:val="28"/>
                  <w:u w:val="single"/>
                  <w:lang w:val="ru-RU"/>
                </w:rPr>
                <w:t>8</w:t>
              </w:r>
              <w:r w:rsidR="00F014DF" w:rsidRPr="002625F4">
                <w:rPr>
                  <w:rFonts w:ascii="Times New Roman" w:eastAsia="Times New Roman" w:hAnsi="Times New Roman"/>
                  <w:color w:val="0462C1"/>
                  <w:sz w:val="28"/>
                  <w:szCs w:val="28"/>
                  <w:u w:val="single"/>
                </w:rPr>
                <w:t>J</w:t>
              </w:r>
              <w:r w:rsidR="00F014DF" w:rsidRPr="002625F4">
                <w:rPr>
                  <w:rFonts w:ascii="Times New Roman" w:eastAsia="Times New Roman" w:hAnsi="Times New Roman"/>
                  <w:color w:val="0462C1"/>
                  <w:sz w:val="28"/>
                  <w:szCs w:val="28"/>
                  <w:u w:val="single"/>
                  <w:lang w:val="ru-RU"/>
                </w:rPr>
                <w:t>_4</w:t>
              </w:r>
              <w:r w:rsidR="00F014DF" w:rsidRPr="002625F4">
                <w:rPr>
                  <w:rFonts w:ascii="Times New Roman" w:eastAsia="Times New Roman" w:hAnsi="Times New Roman"/>
                  <w:color w:val="0462C1"/>
                  <w:sz w:val="28"/>
                  <w:szCs w:val="28"/>
                  <w:u w:val="single"/>
                </w:rPr>
                <w:t>Q</w:t>
              </w:r>
            </w:hyperlink>
          </w:p>
          <w:p w:rsidR="00F014DF" w:rsidRPr="002625F4" w:rsidRDefault="00F014DF" w:rsidP="002625F4">
            <w:pPr>
              <w:spacing w:line="276" w:lineRule="auto"/>
              <w:ind w:left="97" w:right="88"/>
              <w:contextualSpacing/>
              <w:jc w:val="both"/>
              <w:rPr>
                <w:rFonts w:ascii="Times New Roman" w:eastAsia="Times New Roman" w:hAnsi="Times New Roman"/>
                <w:sz w:val="28"/>
                <w:szCs w:val="28"/>
                <w:lang w:val="ru-RU"/>
              </w:rPr>
            </w:pPr>
          </w:p>
        </w:tc>
      </w:tr>
    </w:tbl>
    <w:p w:rsidR="00F014DF" w:rsidRPr="002625F4" w:rsidRDefault="00F014DF" w:rsidP="002625F4">
      <w:pPr>
        <w:widowControl w:val="0"/>
        <w:autoSpaceDE w:val="0"/>
        <w:autoSpaceDN w:val="0"/>
        <w:spacing w:after="0" w:line="276" w:lineRule="auto"/>
        <w:rPr>
          <w:rFonts w:ascii="Times New Roman" w:eastAsia="Times New Roman" w:hAnsi="Times New Roman" w:cs="Times New Roman"/>
          <w:i/>
          <w:sz w:val="28"/>
          <w:szCs w:val="28"/>
        </w:rPr>
      </w:pPr>
    </w:p>
    <w:p w:rsidR="00F014DF" w:rsidRPr="002625F4" w:rsidRDefault="00F014DF" w:rsidP="002625F4">
      <w:pPr>
        <w:widowControl w:val="0"/>
        <w:autoSpaceDE w:val="0"/>
        <w:autoSpaceDN w:val="0"/>
        <w:spacing w:after="0" w:line="276" w:lineRule="auto"/>
        <w:ind w:left="222" w:right="224"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b/>
          <w:i/>
          <w:sz w:val="28"/>
          <w:szCs w:val="28"/>
        </w:rPr>
        <w:t>Основной</w:t>
      </w:r>
      <w:r w:rsidR="00D36CB2"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период</w:t>
      </w:r>
      <w:r w:rsidR="00D36CB2"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(5</w:t>
      </w:r>
      <w:r w:rsidR="00D36CB2" w:rsidRPr="002625F4">
        <w:rPr>
          <w:rFonts w:ascii="Times New Roman" w:eastAsia="Times New Roman" w:hAnsi="Times New Roman" w:cs="Times New Roman"/>
          <w:b/>
          <w:i/>
          <w:sz w:val="28"/>
          <w:szCs w:val="28"/>
        </w:rPr>
        <w:t xml:space="preserve"> – </w:t>
      </w:r>
      <w:r w:rsidRPr="002625F4">
        <w:rPr>
          <w:rFonts w:ascii="Times New Roman" w:eastAsia="Times New Roman" w:hAnsi="Times New Roman" w:cs="Times New Roman"/>
          <w:b/>
          <w:i/>
          <w:sz w:val="28"/>
          <w:szCs w:val="28"/>
        </w:rPr>
        <w:t>17</w:t>
      </w:r>
      <w:r w:rsidR="00D36CB2"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дни</w:t>
      </w:r>
      <w:r w:rsidR="00D36CB2"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смены)</w:t>
      </w:r>
      <w:r w:rsidR="00D36CB2"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sz w:val="28"/>
          <w:szCs w:val="28"/>
        </w:rPr>
        <w:t>–</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орлята</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отправляются</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путешествие</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неизвестной</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стране,</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открывать</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которую</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им</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помогают</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невидимые</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жители.</w:t>
      </w:r>
    </w:p>
    <w:p w:rsidR="00F014DF" w:rsidRPr="002625F4" w:rsidRDefault="00F014DF" w:rsidP="002625F4">
      <w:pPr>
        <w:widowControl w:val="0"/>
        <w:autoSpaceDE w:val="0"/>
        <w:autoSpaceDN w:val="0"/>
        <w:spacing w:after="0" w:line="276" w:lineRule="auto"/>
        <w:ind w:left="930"/>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Задачи</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основного</w:t>
      </w:r>
      <w:r w:rsidR="00D36CB2"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периода:</w:t>
      </w:r>
    </w:p>
    <w:p w:rsidR="00F014DF" w:rsidRPr="002625F4" w:rsidRDefault="00D36CB2" w:rsidP="002625F4">
      <w:pPr>
        <w:widowControl w:val="0"/>
        <w:numPr>
          <w:ilvl w:val="0"/>
          <w:numId w:val="8"/>
        </w:numPr>
        <w:tabs>
          <w:tab w:val="left" w:pos="1355"/>
        </w:tabs>
        <w:autoSpaceDE w:val="0"/>
        <w:autoSpaceDN w:val="0"/>
        <w:spacing w:after="0" w:line="276" w:lineRule="auto"/>
        <w:ind w:right="232"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w:t>
      </w:r>
      <w:r w:rsidR="00F014DF" w:rsidRPr="002625F4">
        <w:rPr>
          <w:rFonts w:ascii="Times New Roman" w:eastAsia="Times New Roman" w:hAnsi="Times New Roman" w:cs="Times New Roman"/>
          <w:sz w:val="28"/>
          <w:szCs w:val="28"/>
        </w:rPr>
        <w:t>накомство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с</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культурными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традициями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национальными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ценностями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российского народа,</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изучение</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богатств</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нашей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Родины;</w:t>
      </w:r>
    </w:p>
    <w:p w:rsidR="00F014DF" w:rsidRPr="002625F4" w:rsidRDefault="00D36CB2" w:rsidP="002625F4">
      <w:pPr>
        <w:widowControl w:val="0"/>
        <w:numPr>
          <w:ilvl w:val="0"/>
          <w:numId w:val="8"/>
        </w:numPr>
        <w:tabs>
          <w:tab w:val="left" w:pos="1355"/>
        </w:tabs>
        <w:autoSpaceDE w:val="0"/>
        <w:autoSpaceDN w:val="0"/>
        <w:spacing w:after="0" w:line="276" w:lineRule="auto"/>
        <w:ind w:right="228"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w:t>
      </w:r>
      <w:r w:rsidR="00F014DF" w:rsidRPr="002625F4">
        <w:rPr>
          <w:rFonts w:ascii="Times New Roman" w:eastAsia="Times New Roman" w:hAnsi="Times New Roman" w:cs="Times New Roman"/>
          <w:sz w:val="28"/>
          <w:szCs w:val="28"/>
        </w:rPr>
        <w:t>оддержание</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благоприятного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эмоционально-психологического</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климата;</w:t>
      </w:r>
    </w:p>
    <w:p w:rsidR="00F014DF" w:rsidRPr="002625F4" w:rsidRDefault="00D36CB2" w:rsidP="002625F4">
      <w:pPr>
        <w:widowControl w:val="0"/>
        <w:numPr>
          <w:ilvl w:val="0"/>
          <w:numId w:val="8"/>
        </w:numPr>
        <w:tabs>
          <w:tab w:val="left" w:pos="1355"/>
        </w:tabs>
        <w:autoSpaceDE w:val="0"/>
        <w:autoSpaceDN w:val="0"/>
        <w:spacing w:after="0" w:line="276" w:lineRule="auto"/>
        <w:ind w:right="230"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С</w:t>
      </w:r>
      <w:r w:rsidR="00F014DF" w:rsidRPr="002625F4">
        <w:rPr>
          <w:rFonts w:ascii="Times New Roman" w:eastAsia="Times New Roman" w:hAnsi="Times New Roman" w:cs="Times New Roman"/>
          <w:sz w:val="28"/>
          <w:szCs w:val="28"/>
        </w:rPr>
        <w:t>оздание</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условий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для</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проявления</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каждым</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ребёнком</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индивидуальности, его творческого и нравственного потенциала, активности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инициативы;</w:t>
      </w:r>
    </w:p>
    <w:p w:rsidR="00F014DF" w:rsidRPr="002625F4" w:rsidRDefault="00D36CB2" w:rsidP="002625F4">
      <w:pPr>
        <w:widowControl w:val="0"/>
        <w:numPr>
          <w:ilvl w:val="0"/>
          <w:numId w:val="8"/>
        </w:numPr>
        <w:tabs>
          <w:tab w:val="left" w:pos="1355"/>
        </w:tabs>
        <w:autoSpaceDE w:val="0"/>
        <w:autoSpaceDN w:val="0"/>
        <w:spacing w:after="0" w:line="276" w:lineRule="auto"/>
        <w:ind w:left="1354" w:hanging="425"/>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lastRenderedPageBreak/>
        <w:t>П</w:t>
      </w:r>
      <w:r w:rsidR="00F014DF" w:rsidRPr="002625F4">
        <w:rPr>
          <w:rFonts w:ascii="Times New Roman" w:eastAsia="Times New Roman" w:hAnsi="Times New Roman" w:cs="Times New Roman"/>
          <w:sz w:val="28"/>
          <w:szCs w:val="28"/>
        </w:rPr>
        <w:t>риобщение</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детей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к</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здоровому</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образу</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жизни;</w:t>
      </w:r>
    </w:p>
    <w:p w:rsidR="00F014DF" w:rsidRPr="002625F4" w:rsidRDefault="00D36CB2" w:rsidP="002625F4">
      <w:pPr>
        <w:widowControl w:val="0"/>
        <w:numPr>
          <w:ilvl w:val="0"/>
          <w:numId w:val="8"/>
        </w:numPr>
        <w:tabs>
          <w:tab w:val="left" w:pos="1355"/>
        </w:tabs>
        <w:autoSpaceDE w:val="0"/>
        <w:autoSpaceDN w:val="0"/>
        <w:spacing w:after="0" w:line="276" w:lineRule="auto"/>
        <w:ind w:left="1354" w:hanging="425"/>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Ф</w:t>
      </w:r>
      <w:r w:rsidR="00F014DF" w:rsidRPr="002625F4">
        <w:rPr>
          <w:rFonts w:ascii="Times New Roman" w:eastAsia="Times New Roman" w:hAnsi="Times New Roman" w:cs="Times New Roman"/>
          <w:sz w:val="28"/>
          <w:szCs w:val="28"/>
        </w:rPr>
        <w:t>ормирование</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норм</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взаимоотношений</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внутри</w:t>
      </w:r>
      <w:r w:rsidRPr="002625F4">
        <w:rPr>
          <w:rFonts w:ascii="Times New Roman" w:eastAsia="Times New Roman" w:hAnsi="Times New Roman" w:cs="Times New Roman"/>
          <w:sz w:val="28"/>
          <w:szCs w:val="28"/>
        </w:rPr>
        <w:t xml:space="preserve"> </w:t>
      </w:r>
      <w:r w:rsidR="00F014DF" w:rsidRPr="002625F4">
        <w:rPr>
          <w:rFonts w:ascii="Times New Roman" w:eastAsia="Times New Roman" w:hAnsi="Times New Roman" w:cs="Times New Roman"/>
          <w:sz w:val="28"/>
          <w:szCs w:val="28"/>
        </w:rPr>
        <w:t>коллектива.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F014DF" w:rsidRPr="002625F4"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90" w:right="116" w:hanging="850"/>
              <w:contextualSpacing/>
              <w:rPr>
                <w:rFonts w:ascii="Times New Roman" w:eastAsia="Times New Roman" w:hAnsi="Times New Roman"/>
                <w:b/>
                <w:sz w:val="28"/>
                <w:szCs w:val="28"/>
              </w:rPr>
            </w:pPr>
            <w:proofErr w:type="spellStart"/>
            <w:r w:rsidRPr="002625F4">
              <w:rPr>
                <w:rFonts w:ascii="Times New Roman" w:eastAsia="Times New Roman" w:hAnsi="Times New Roman"/>
                <w:b/>
                <w:sz w:val="28"/>
                <w:szCs w:val="28"/>
              </w:rPr>
              <w:t>Ключевые</w:t>
            </w:r>
            <w:proofErr w:type="spellEnd"/>
            <w:r w:rsidR="00D36CB2"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события</w:t>
            </w:r>
            <w:proofErr w:type="spellEnd"/>
            <w:r w:rsidR="00D36CB2" w:rsidRPr="002625F4">
              <w:rPr>
                <w:rFonts w:ascii="Times New Roman" w:eastAsia="Times New Roman" w:hAnsi="Times New Roman"/>
                <w:b/>
                <w:sz w:val="28"/>
                <w:szCs w:val="28"/>
                <w:lang w:val="ru-RU"/>
              </w:rPr>
              <w:t xml:space="preserve"> </w:t>
            </w:r>
            <w:r w:rsidRPr="002625F4">
              <w:rPr>
                <w:rFonts w:ascii="Times New Roman" w:eastAsia="Times New Roman" w:hAnsi="Times New Roman"/>
                <w:b/>
                <w:sz w:val="28"/>
                <w:szCs w:val="28"/>
              </w:rPr>
              <w:t>и</w:t>
            </w:r>
            <w:r w:rsidR="00D36CB2"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дела</w:t>
            </w:r>
            <w:proofErr w:type="spellEnd"/>
          </w:p>
        </w:tc>
        <w:tc>
          <w:tcPr>
            <w:tcW w:w="6779"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780"/>
              <w:contextualSpacing/>
              <w:rPr>
                <w:rFonts w:ascii="Times New Roman" w:eastAsia="Times New Roman" w:hAnsi="Times New Roman"/>
                <w:b/>
                <w:sz w:val="28"/>
                <w:szCs w:val="28"/>
              </w:rPr>
            </w:pPr>
            <w:proofErr w:type="spellStart"/>
            <w:r w:rsidRPr="002625F4">
              <w:rPr>
                <w:rFonts w:ascii="Times New Roman" w:eastAsia="Times New Roman" w:hAnsi="Times New Roman"/>
                <w:b/>
                <w:sz w:val="28"/>
                <w:szCs w:val="28"/>
              </w:rPr>
              <w:t>Описание</w:t>
            </w:r>
            <w:proofErr w:type="spellEnd"/>
            <w:r w:rsidR="00D36CB2"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ключевых</w:t>
            </w:r>
            <w:proofErr w:type="spellEnd"/>
            <w:r w:rsidR="00D36CB2"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дел</w:t>
            </w:r>
            <w:proofErr w:type="spellEnd"/>
          </w:p>
        </w:tc>
      </w:tr>
      <w:tr w:rsidR="00F014DF" w:rsidRPr="002625F4"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707"/>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5-й</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D36CB2"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C87D4A">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«Национальные</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игры</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забавы»</w:t>
            </w:r>
          </w:p>
        </w:tc>
      </w:tr>
      <w:tr w:rsidR="00F014DF" w:rsidRPr="002625F4" w:rsidTr="00F014DF">
        <w:trPr>
          <w:trHeight w:val="1970"/>
        </w:trPr>
        <w:tc>
          <w:tcPr>
            <w:tcW w:w="2780" w:type="dxa"/>
            <w:tcBorders>
              <w:top w:val="single" w:sz="4" w:space="0" w:color="000000"/>
              <w:left w:val="single" w:sz="4" w:space="0" w:color="000000"/>
              <w:bottom w:val="nil"/>
              <w:right w:val="single" w:sz="4" w:space="0" w:color="000000"/>
            </w:tcBorders>
          </w:tcPr>
          <w:p w:rsidR="00F014DF" w:rsidRPr="002625F4" w:rsidRDefault="00F014DF" w:rsidP="002625F4">
            <w:pPr>
              <w:spacing w:line="276" w:lineRule="auto"/>
              <w:ind w:left="100" w:right="604"/>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Время отрядного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творчества</w:t>
            </w:r>
          </w:p>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w:t>
            </w:r>
            <w:proofErr w:type="gramStart"/>
            <w:r w:rsidRPr="002625F4">
              <w:rPr>
                <w:rFonts w:ascii="Times New Roman" w:eastAsia="Times New Roman" w:hAnsi="Times New Roman"/>
                <w:sz w:val="28"/>
                <w:szCs w:val="28"/>
                <w:lang w:val="ru-RU"/>
              </w:rPr>
              <w:t>Мы–Орлята</w:t>
            </w:r>
            <w:proofErr w:type="gramEnd"/>
            <w:r w:rsidRPr="002625F4">
              <w:rPr>
                <w:rFonts w:ascii="Times New Roman" w:eastAsia="Times New Roman" w:hAnsi="Times New Roman"/>
                <w:sz w:val="28"/>
                <w:szCs w:val="28"/>
                <w:lang w:val="ru-RU"/>
              </w:rPr>
              <w:t>!»</w:t>
            </w:r>
          </w:p>
          <w:p w:rsidR="00F014DF" w:rsidRPr="002625F4" w:rsidRDefault="00F014DF" w:rsidP="002625F4">
            <w:pPr>
              <w:spacing w:line="276" w:lineRule="auto"/>
              <w:contextualSpacing/>
              <w:rPr>
                <w:rFonts w:ascii="Times New Roman" w:eastAsia="Times New Roman" w:hAnsi="Times New Roman"/>
                <w:sz w:val="28"/>
                <w:szCs w:val="28"/>
                <w:lang w:val="ru-RU"/>
              </w:rPr>
            </w:pP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p w:rsidR="00F014DF" w:rsidRPr="002625F4" w:rsidRDefault="00F014DF" w:rsidP="002625F4">
            <w:pPr>
              <w:spacing w:line="276" w:lineRule="auto"/>
              <w:ind w:left="100"/>
              <w:contextualSpacing/>
              <w:rPr>
                <w:rFonts w:ascii="Times New Roman" w:eastAsia="Times New Roman" w:hAnsi="Times New Roman"/>
                <w:b/>
                <w:i/>
                <w:sz w:val="28"/>
                <w:szCs w:val="28"/>
                <w:lang w:val="ru-RU"/>
              </w:rPr>
            </w:pPr>
            <w:r w:rsidRPr="002625F4">
              <w:rPr>
                <w:rFonts w:ascii="Times New Roman" w:eastAsia="Times New Roman" w:hAnsi="Times New Roman"/>
                <w:b/>
                <w:i/>
                <w:sz w:val="28"/>
                <w:szCs w:val="28"/>
                <w:lang w:val="ru-RU"/>
              </w:rPr>
              <w:t>Приложение5</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5"/>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Направлено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национальными</w:t>
            </w:r>
            <w:r w:rsidR="00296CCC" w:rsidRPr="002625F4">
              <w:rPr>
                <w:rFonts w:ascii="Times New Roman" w:eastAsia="Times New Roman" w:hAnsi="Times New Roman"/>
                <w:sz w:val="28"/>
                <w:szCs w:val="28"/>
                <w:lang w:val="ru-RU"/>
              </w:rPr>
              <w:t xml:space="preserve"> играми </w:t>
            </w:r>
            <w:r w:rsidRPr="002625F4">
              <w:rPr>
                <w:rFonts w:ascii="Times New Roman" w:eastAsia="Times New Roman" w:hAnsi="Times New Roman"/>
                <w:sz w:val="28"/>
                <w:szCs w:val="28"/>
                <w:lang w:val="ru-RU"/>
              </w:rPr>
              <w:t>забавами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России/региона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Российской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Федерации.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рамках</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рассматривают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спектр национальных игр и забав и более подробно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знакомятся</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одной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конкретной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игрой,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заранее</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определённой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жребием.</w:t>
            </w:r>
          </w:p>
        </w:tc>
      </w:tr>
      <w:tr w:rsidR="00F014DF" w:rsidRPr="002625F4" w:rsidTr="00F014DF">
        <w:trPr>
          <w:trHeight w:val="686"/>
        </w:trPr>
        <w:tc>
          <w:tcPr>
            <w:tcW w:w="2780" w:type="dxa"/>
            <w:tcBorders>
              <w:top w:val="nil"/>
              <w:left w:val="single" w:sz="4" w:space="0" w:color="000000"/>
              <w:bottom w:val="single" w:sz="4" w:space="0" w:color="000000"/>
              <w:right w:val="single" w:sz="4" w:space="0" w:color="000000"/>
            </w:tcBorders>
          </w:tcPr>
          <w:p w:rsidR="00F014DF" w:rsidRPr="002625F4" w:rsidRDefault="00F014DF" w:rsidP="002625F4">
            <w:pPr>
              <w:spacing w:line="276" w:lineRule="auto"/>
              <w:contextualSpacing/>
              <w:rPr>
                <w:rFonts w:ascii="Times New Roman" w:eastAsia="Times New Roman" w:hAnsi="Times New Roman"/>
                <w:sz w:val="28"/>
                <w:szCs w:val="28"/>
                <w:lang w:val="ru-RU"/>
              </w:rPr>
            </w:pP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13"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NeMiPds</w:t>
              </w:r>
              <w:proofErr w:type="spellEnd"/>
              <w:r w:rsidR="00F014DF" w:rsidRPr="002625F4">
                <w:rPr>
                  <w:rFonts w:ascii="Times New Roman" w:eastAsia="Times New Roman" w:hAnsi="Times New Roman"/>
                  <w:color w:val="0462C1"/>
                  <w:sz w:val="28"/>
                  <w:szCs w:val="28"/>
                  <w:u w:val="single"/>
                  <w:lang w:val="ru-RU"/>
                </w:rPr>
                <w:t>009_</w:t>
              </w:r>
              <w:r w:rsidR="00F014DF" w:rsidRPr="002625F4">
                <w:rPr>
                  <w:rFonts w:ascii="Times New Roman" w:eastAsia="Times New Roman" w:hAnsi="Times New Roman"/>
                  <w:color w:val="0462C1"/>
                  <w:sz w:val="28"/>
                  <w:szCs w:val="28"/>
                  <w:u w:val="single"/>
                </w:rPr>
                <w:t>H</w:t>
              </w:r>
              <w:r w:rsidR="00F014DF" w:rsidRPr="002625F4">
                <w:rPr>
                  <w:rFonts w:ascii="Times New Roman" w:eastAsia="Times New Roman" w:hAnsi="Times New Roman"/>
                  <w:color w:val="0462C1"/>
                  <w:sz w:val="28"/>
                  <w:szCs w:val="28"/>
                  <w:u w:val="single"/>
                  <w:lang w:val="ru-RU"/>
                </w:rPr>
                <w:t>6</w:t>
              </w:r>
              <w:r w:rsidR="00F014DF" w:rsidRPr="002625F4">
                <w:rPr>
                  <w:rFonts w:ascii="Times New Roman" w:eastAsia="Times New Roman" w:hAnsi="Times New Roman"/>
                  <w:color w:val="0462C1"/>
                  <w:sz w:val="28"/>
                  <w:szCs w:val="28"/>
                  <w:u w:val="single"/>
                </w:rPr>
                <w:t>Q</w:t>
              </w:r>
            </w:hyperlink>
          </w:p>
        </w:tc>
      </w:tr>
      <w:tr w:rsidR="00F014DF" w:rsidRPr="002625F4"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 xml:space="preserve">    6-й</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«Национальные</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игр</w:t>
            </w:r>
            <w:r w:rsidR="00296CCC" w:rsidRPr="002625F4">
              <w:rPr>
                <w:rFonts w:ascii="Times New Roman" w:eastAsia="Times New Roman" w:hAnsi="Times New Roman"/>
                <w:i/>
                <w:sz w:val="28"/>
                <w:szCs w:val="28"/>
                <w:lang w:val="ru-RU"/>
              </w:rPr>
              <w:t xml:space="preserve">ы </w:t>
            </w:r>
            <w:r w:rsidRPr="002625F4">
              <w:rPr>
                <w:rFonts w:ascii="Times New Roman" w:eastAsia="Times New Roman" w:hAnsi="Times New Roman"/>
                <w:i/>
                <w:sz w:val="28"/>
                <w:szCs w:val="28"/>
                <w:lang w:val="ru-RU"/>
              </w:rPr>
              <w:t>и</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забавы»</w:t>
            </w:r>
          </w:p>
        </w:tc>
      </w:tr>
      <w:tr w:rsidR="00F014DF" w:rsidRPr="002625F4" w:rsidTr="00F014DF">
        <w:trPr>
          <w:trHeight w:val="1261"/>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Игровая</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программа</w:t>
            </w:r>
          </w:p>
          <w:p w:rsidR="00F014DF" w:rsidRPr="002625F4" w:rsidRDefault="00F014DF" w:rsidP="002625F4">
            <w:pPr>
              <w:spacing w:line="276" w:lineRule="auto"/>
              <w:ind w:left="100" w:right="1236"/>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«Мы – одна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команда!»</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7"/>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 xml:space="preserve">Задания и игры на сплочение и </w:t>
            </w:r>
            <w:proofErr w:type="spellStart"/>
            <w:r w:rsidRPr="002625F4">
              <w:rPr>
                <w:rFonts w:ascii="Times New Roman" w:eastAsia="Times New Roman" w:hAnsi="Times New Roman"/>
                <w:sz w:val="28"/>
                <w:szCs w:val="28"/>
                <w:lang w:val="ru-RU"/>
              </w:rPr>
              <w:t>командообразование</w:t>
            </w:r>
            <w:proofErr w:type="spellEnd"/>
            <w:r w:rsidRPr="002625F4">
              <w:rPr>
                <w:rFonts w:ascii="Times New Roman" w:eastAsia="Times New Roman" w:hAnsi="Times New Roman"/>
                <w:sz w:val="28"/>
                <w:szCs w:val="28"/>
                <w:lang w:val="ru-RU"/>
              </w:rPr>
              <w:t xml:space="preserve"> 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проведение для других ребят своей игры, с которой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они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познакомились</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время</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отрядного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творчества</w:t>
            </w:r>
          </w:p>
          <w:p w:rsidR="00F014DF" w:rsidRPr="002625F4" w:rsidRDefault="00F014DF" w:rsidP="002625F4">
            <w:pPr>
              <w:spacing w:line="276" w:lineRule="auto"/>
              <w:ind w:left="97"/>
              <w:contextualSpacing/>
              <w:jc w:val="both"/>
              <w:rPr>
                <w:rFonts w:ascii="Times New Roman" w:eastAsia="Times New Roman" w:hAnsi="Times New Roman"/>
                <w:sz w:val="28"/>
                <w:szCs w:val="28"/>
              </w:rPr>
            </w:pPr>
            <w:r w:rsidRPr="002625F4">
              <w:rPr>
                <w:rFonts w:ascii="Times New Roman" w:eastAsia="Times New Roman" w:hAnsi="Times New Roman"/>
                <w:sz w:val="28"/>
                <w:szCs w:val="28"/>
              </w:rPr>
              <w:t>«</w:t>
            </w:r>
            <w:proofErr w:type="spellStart"/>
            <w:r w:rsidRPr="002625F4">
              <w:rPr>
                <w:rFonts w:ascii="Times New Roman" w:eastAsia="Times New Roman" w:hAnsi="Times New Roman"/>
                <w:sz w:val="28"/>
                <w:szCs w:val="28"/>
              </w:rPr>
              <w:t>Мы–Орлята</w:t>
            </w:r>
            <w:proofErr w:type="spellEnd"/>
            <w:proofErr w:type="gramStart"/>
            <w:r w:rsidRPr="002625F4">
              <w:rPr>
                <w:rFonts w:ascii="Times New Roman" w:eastAsia="Times New Roman" w:hAnsi="Times New Roman"/>
                <w:sz w:val="28"/>
                <w:szCs w:val="28"/>
              </w:rPr>
              <w:t>!»</w:t>
            </w:r>
            <w:proofErr w:type="gramEnd"/>
          </w:p>
        </w:tc>
      </w:tr>
      <w:tr w:rsidR="00F014DF" w:rsidRPr="002625F4"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296CCC"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6</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14"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/8</w:t>
              </w:r>
              <w:proofErr w:type="spellStart"/>
              <w:r w:rsidR="00F014DF" w:rsidRPr="002625F4">
                <w:rPr>
                  <w:rFonts w:ascii="Times New Roman" w:eastAsia="Times New Roman" w:hAnsi="Times New Roman"/>
                  <w:color w:val="0462C1"/>
                  <w:sz w:val="28"/>
                  <w:szCs w:val="28"/>
                  <w:u w:val="single"/>
                </w:rPr>
                <w:t>SSly</w:t>
              </w:r>
              <w:proofErr w:type="spellEnd"/>
              <w:r w:rsidR="00F014DF" w:rsidRPr="002625F4">
                <w:rPr>
                  <w:rFonts w:ascii="Times New Roman" w:eastAsia="Times New Roman" w:hAnsi="Times New Roman"/>
                  <w:color w:val="0462C1"/>
                  <w:sz w:val="28"/>
                  <w:szCs w:val="28"/>
                  <w:u w:val="single"/>
                  <w:lang w:val="ru-RU"/>
                </w:rPr>
                <w:t>_</w:t>
              </w:r>
              <w:proofErr w:type="spellStart"/>
              <w:r w:rsidR="00F014DF" w:rsidRPr="002625F4">
                <w:rPr>
                  <w:rFonts w:ascii="Times New Roman" w:eastAsia="Times New Roman" w:hAnsi="Times New Roman"/>
                  <w:color w:val="0462C1"/>
                  <w:sz w:val="28"/>
                  <w:szCs w:val="28"/>
                  <w:u w:val="single"/>
                </w:rPr>
                <w:t>hQdrXAjg</w:t>
              </w:r>
              <w:proofErr w:type="spellEnd"/>
            </w:hyperlink>
          </w:p>
        </w:tc>
      </w:tr>
      <w:tr w:rsidR="00F014DF" w:rsidRPr="002625F4"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657"/>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7-й</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«Устное</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народное</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творчество»</w:t>
            </w:r>
          </w:p>
        </w:tc>
      </w:tr>
      <w:tr w:rsidR="00F014DF" w:rsidRPr="002625F4" w:rsidTr="00F014DF">
        <w:trPr>
          <w:trHeight w:val="1401"/>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Конкурс</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знатоков</w:t>
            </w:r>
          </w:p>
          <w:p w:rsidR="00F014DF" w:rsidRPr="002625F4" w:rsidRDefault="00F014DF" w:rsidP="002625F4">
            <w:pPr>
              <w:spacing w:line="276" w:lineRule="auto"/>
              <w:ind w:left="100" w:right="575"/>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«Ларец народной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мудрости»</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1"/>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Конкурс</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направлен</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устным</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народным</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творчеством</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России/региона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Российской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Федерации. Это могут быть сказы и сказки, рассказы,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былины,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повести,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песни,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пословицы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поговорки.</w:t>
            </w:r>
          </w:p>
        </w:tc>
      </w:tr>
      <w:tr w:rsidR="00F014DF" w:rsidRPr="002625F4"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296CCC"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7</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15"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WbAW</w:t>
              </w:r>
              <w:proofErr w:type="spellEnd"/>
              <w:r w:rsidR="00F014DF" w:rsidRPr="002625F4">
                <w:rPr>
                  <w:rFonts w:ascii="Times New Roman" w:eastAsia="Times New Roman" w:hAnsi="Times New Roman"/>
                  <w:color w:val="0462C1"/>
                  <w:sz w:val="28"/>
                  <w:szCs w:val="28"/>
                  <w:u w:val="single"/>
                  <w:lang w:val="ru-RU"/>
                </w:rPr>
                <w:t>79</w:t>
              </w:r>
              <w:r w:rsidR="00F014DF" w:rsidRPr="002625F4">
                <w:rPr>
                  <w:rFonts w:ascii="Times New Roman" w:eastAsia="Times New Roman" w:hAnsi="Times New Roman"/>
                  <w:color w:val="0462C1"/>
                  <w:sz w:val="28"/>
                  <w:szCs w:val="28"/>
                  <w:u w:val="single"/>
                </w:rPr>
                <w:t>TKQ</w:t>
              </w:r>
              <w:r w:rsidR="00F014DF" w:rsidRPr="002625F4">
                <w:rPr>
                  <w:rFonts w:ascii="Times New Roman" w:eastAsia="Times New Roman" w:hAnsi="Times New Roman"/>
                  <w:color w:val="0462C1"/>
                  <w:sz w:val="28"/>
                  <w:szCs w:val="28"/>
                  <w:u w:val="single"/>
                  <w:lang w:val="ru-RU"/>
                </w:rPr>
                <w:t>8</w:t>
              </w:r>
              <w:proofErr w:type="spellStart"/>
              <w:r w:rsidR="00F014DF" w:rsidRPr="002625F4">
                <w:rPr>
                  <w:rFonts w:ascii="Times New Roman" w:eastAsia="Times New Roman" w:hAnsi="Times New Roman"/>
                  <w:color w:val="0462C1"/>
                  <w:sz w:val="28"/>
                  <w:szCs w:val="28"/>
                  <w:u w:val="single"/>
                </w:rPr>
                <w:t>UihQ</w:t>
              </w:r>
              <w:proofErr w:type="spellEnd"/>
            </w:hyperlink>
          </w:p>
        </w:tc>
      </w:tr>
      <w:tr w:rsidR="00F014DF" w:rsidRPr="002625F4"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8-й</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«Устное</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народное</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творчество»</w:t>
            </w:r>
          </w:p>
        </w:tc>
      </w:tr>
      <w:tr w:rsidR="00F014DF" w:rsidRPr="002625F4" w:rsidTr="00F014DF">
        <w:trPr>
          <w:trHeight w:val="1972"/>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Театральный</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час</w:t>
            </w:r>
          </w:p>
          <w:p w:rsidR="00F014DF" w:rsidRPr="002625F4" w:rsidRDefault="00F014DF" w:rsidP="002625F4">
            <w:pPr>
              <w:spacing w:line="276" w:lineRule="auto"/>
              <w:ind w:left="100" w:right="235"/>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«Там, на неведомых</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дорожках»</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296CCC"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296CCC"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8</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2"/>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Ребята с помощью игрового приёма выбирают сказку,</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которую им предстоит инсценировать. Здесь и сейчас</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готовят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костюмы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из</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подручных</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средств,</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придумывают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простые</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реплики,</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репетируют,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после</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чего</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начинаются</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представления</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отрядов.</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Далее</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участников</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ждёт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сюрприз</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экспромт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сцене</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вожатых.</w:t>
            </w:r>
          </w:p>
        </w:tc>
      </w:tr>
      <w:tr w:rsidR="00F014DF" w:rsidRPr="002625F4" w:rsidTr="00F014DF">
        <w:trPr>
          <w:trHeight w:val="634"/>
        </w:trPr>
        <w:tc>
          <w:tcPr>
            <w:tcW w:w="2780" w:type="dxa"/>
            <w:tcBorders>
              <w:top w:val="nil"/>
              <w:left w:val="single" w:sz="4" w:space="0" w:color="000000"/>
              <w:bottom w:val="single" w:sz="4" w:space="0" w:color="000000"/>
              <w:right w:val="single" w:sz="4" w:space="0" w:color="000000"/>
            </w:tcBorders>
          </w:tcPr>
          <w:p w:rsidR="00F014DF" w:rsidRPr="002625F4" w:rsidRDefault="00F014DF" w:rsidP="002625F4">
            <w:pPr>
              <w:spacing w:line="276" w:lineRule="auto"/>
              <w:contextualSpacing/>
              <w:rPr>
                <w:rFonts w:ascii="Times New Roman" w:eastAsia="Times New Roman" w:hAnsi="Times New Roman"/>
                <w:sz w:val="28"/>
                <w:szCs w:val="28"/>
                <w:lang w:val="ru-RU"/>
              </w:rPr>
            </w:pP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296CCC"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16"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LQfSyuiJ</w:t>
              </w:r>
              <w:proofErr w:type="spellEnd"/>
              <w:r w:rsidR="00F014DF" w:rsidRPr="002625F4">
                <w:rPr>
                  <w:rFonts w:ascii="Times New Roman" w:eastAsia="Times New Roman" w:hAnsi="Times New Roman"/>
                  <w:color w:val="0462C1"/>
                  <w:sz w:val="28"/>
                  <w:szCs w:val="28"/>
                  <w:u w:val="single"/>
                  <w:lang w:val="ru-RU"/>
                </w:rPr>
                <w:t>_</w:t>
              </w:r>
              <w:r w:rsidR="00F014DF" w:rsidRPr="002625F4">
                <w:rPr>
                  <w:rFonts w:ascii="Times New Roman" w:eastAsia="Times New Roman" w:hAnsi="Times New Roman"/>
                  <w:color w:val="0462C1"/>
                  <w:sz w:val="28"/>
                  <w:szCs w:val="28"/>
                  <w:u w:val="single"/>
                </w:rPr>
                <w:t>Y</w:t>
              </w:r>
              <w:r w:rsidR="00F014DF" w:rsidRPr="002625F4">
                <w:rPr>
                  <w:rFonts w:ascii="Times New Roman" w:eastAsia="Times New Roman" w:hAnsi="Times New Roman"/>
                  <w:color w:val="0462C1"/>
                  <w:sz w:val="28"/>
                  <w:szCs w:val="28"/>
                  <w:u w:val="single"/>
                  <w:lang w:val="ru-RU"/>
                </w:rPr>
                <w:t>2</w:t>
              </w:r>
              <w:proofErr w:type="spellStart"/>
              <w:r w:rsidR="00F014DF" w:rsidRPr="002625F4">
                <w:rPr>
                  <w:rFonts w:ascii="Times New Roman" w:eastAsia="Times New Roman" w:hAnsi="Times New Roman"/>
                  <w:color w:val="0462C1"/>
                  <w:sz w:val="28"/>
                  <w:szCs w:val="28"/>
                  <w:u w:val="single"/>
                </w:rPr>
                <w:t>hhA</w:t>
              </w:r>
              <w:proofErr w:type="spellEnd"/>
            </w:hyperlink>
          </w:p>
        </w:tc>
      </w:tr>
      <w:tr w:rsidR="00F014DF" w:rsidRPr="002625F4"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436"/>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lastRenderedPageBreak/>
              <w:t>9-й</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«Национальные</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народные</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танцы»</w:t>
            </w:r>
          </w:p>
        </w:tc>
      </w:tr>
      <w:tr w:rsidR="00F014DF" w:rsidRPr="002625F4" w:rsidTr="00F014DF">
        <w:trPr>
          <w:trHeight w:val="1304"/>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Танцевальный</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час</w:t>
            </w:r>
          </w:p>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«В</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ритмах</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детства»</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2"/>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Дело</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направлено</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разучивание</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отрядом</w:t>
            </w:r>
            <w:r w:rsidR="005779BA" w:rsidRPr="002625F4">
              <w:rPr>
                <w:rFonts w:ascii="Times New Roman" w:eastAsia="Times New Roman" w:hAnsi="Times New Roman"/>
                <w:sz w:val="28"/>
                <w:szCs w:val="28"/>
                <w:lang w:val="ru-RU"/>
              </w:rPr>
              <w:t xml:space="preserve"> </w:t>
            </w:r>
            <w:proofErr w:type="gramStart"/>
            <w:r w:rsidRPr="002625F4">
              <w:rPr>
                <w:rFonts w:ascii="Times New Roman" w:eastAsia="Times New Roman" w:hAnsi="Times New Roman"/>
                <w:sz w:val="28"/>
                <w:szCs w:val="28"/>
                <w:lang w:val="ru-RU"/>
              </w:rPr>
              <w:t>танцевального</w:t>
            </w:r>
            <w:proofErr w:type="gramEnd"/>
            <w:r w:rsidR="005779BA"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lang w:val="ru-RU"/>
              </w:rPr>
              <w:t>флешмоба</w:t>
            </w:r>
            <w:proofErr w:type="spellEnd"/>
            <w:r w:rsidRPr="002625F4">
              <w:rPr>
                <w:rFonts w:ascii="Times New Roman" w:eastAsia="Times New Roman" w:hAnsi="Times New Roman"/>
                <w:sz w:val="28"/>
                <w:szCs w:val="28"/>
                <w:lang w:val="ru-RU"/>
              </w:rPr>
              <w:t>,</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который</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будут</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танцевать</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все</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«Орлята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России»</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стране</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определённый</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день.</w:t>
            </w:r>
          </w:p>
        </w:tc>
      </w:tr>
      <w:tr w:rsidR="00F014DF" w:rsidRPr="002625F4" w:rsidTr="00F014DF">
        <w:trPr>
          <w:trHeight w:val="602"/>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5779BA"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9</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17"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vHISl</w:t>
              </w:r>
              <w:proofErr w:type="spellEnd"/>
              <w:r w:rsidR="00F014DF" w:rsidRPr="002625F4">
                <w:rPr>
                  <w:rFonts w:ascii="Times New Roman" w:eastAsia="Times New Roman" w:hAnsi="Times New Roman"/>
                  <w:color w:val="0462C1"/>
                  <w:sz w:val="28"/>
                  <w:szCs w:val="28"/>
                  <w:u w:val="single"/>
                  <w:lang w:val="ru-RU"/>
                </w:rPr>
                <w:t>9</w:t>
              </w:r>
              <w:proofErr w:type="spellStart"/>
              <w:r w:rsidR="00F014DF" w:rsidRPr="002625F4">
                <w:rPr>
                  <w:rFonts w:ascii="Times New Roman" w:eastAsia="Times New Roman" w:hAnsi="Times New Roman"/>
                  <w:color w:val="0462C1"/>
                  <w:sz w:val="28"/>
                  <w:szCs w:val="28"/>
                  <w:u w:val="single"/>
                </w:rPr>
                <w:t>bSg</w:t>
              </w:r>
              <w:proofErr w:type="spellEnd"/>
              <w:r w:rsidR="00F014DF" w:rsidRPr="002625F4">
                <w:rPr>
                  <w:rFonts w:ascii="Times New Roman" w:eastAsia="Times New Roman" w:hAnsi="Times New Roman"/>
                  <w:color w:val="0462C1"/>
                  <w:sz w:val="28"/>
                  <w:szCs w:val="28"/>
                  <w:u w:val="single"/>
                  <w:lang w:val="ru-RU"/>
                </w:rPr>
                <w:t>61</w:t>
              </w:r>
              <w:proofErr w:type="spellStart"/>
              <w:r w:rsidR="00F014DF" w:rsidRPr="002625F4">
                <w:rPr>
                  <w:rFonts w:ascii="Times New Roman" w:eastAsia="Times New Roman" w:hAnsi="Times New Roman"/>
                  <w:color w:val="0462C1"/>
                  <w:sz w:val="28"/>
                  <w:szCs w:val="28"/>
                  <w:u w:val="single"/>
                </w:rPr>
                <w:t>lLQ</w:t>
              </w:r>
              <w:proofErr w:type="spellEnd"/>
            </w:hyperlink>
          </w:p>
        </w:tc>
      </w:tr>
      <w:tr w:rsidR="00F014DF" w:rsidRPr="002625F4" w:rsidTr="00F014DF">
        <w:trPr>
          <w:trHeight w:val="602"/>
        </w:trPr>
        <w:tc>
          <w:tcPr>
            <w:tcW w:w="9559" w:type="dxa"/>
            <w:gridSpan w:val="2"/>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contextualSpacing/>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10-й</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«Национальные</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народные</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танцы»</w:t>
            </w:r>
          </w:p>
        </w:tc>
      </w:tr>
      <w:tr w:rsidR="00F014DF" w:rsidRPr="002625F4"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130"/>
              <w:contextualSpacing/>
              <w:rPr>
                <w:rFonts w:ascii="Times New Roman" w:eastAsia="Times New Roman" w:hAnsi="Times New Roman"/>
                <w:sz w:val="28"/>
                <w:szCs w:val="28"/>
              </w:rPr>
            </w:pPr>
            <w:proofErr w:type="spellStart"/>
            <w:r w:rsidRPr="002625F4">
              <w:rPr>
                <w:rFonts w:ascii="Times New Roman" w:eastAsia="Times New Roman" w:hAnsi="Times New Roman"/>
                <w:sz w:val="28"/>
                <w:szCs w:val="28"/>
              </w:rPr>
              <w:t>Танцевальная</w:t>
            </w:r>
            <w:proofErr w:type="spellEnd"/>
            <w:r w:rsidR="005779BA"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rPr>
              <w:t>программа</w:t>
            </w:r>
            <w:proofErr w:type="spellEnd"/>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rPr>
              <w:t>«</w:t>
            </w:r>
            <w:proofErr w:type="spellStart"/>
            <w:r w:rsidRPr="002625F4">
              <w:rPr>
                <w:rFonts w:ascii="Times New Roman" w:eastAsia="Times New Roman" w:hAnsi="Times New Roman"/>
                <w:sz w:val="28"/>
                <w:szCs w:val="28"/>
              </w:rPr>
              <w:t>Танцуем</w:t>
            </w:r>
            <w:proofErr w:type="spellEnd"/>
            <w:r w:rsidR="005779BA"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rPr>
              <w:t>вместе</w:t>
            </w:r>
            <w:proofErr w:type="spellEnd"/>
            <w:proofErr w:type="gramStart"/>
            <w:r w:rsidRPr="002625F4">
              <w:rPr>
                <w:rFonts w:ascii="Times New Roman" w:eastAsia="Times New Roman" w:hAnsi="Times New Roman"/>
                <w:sz w:val="28"/>
                <w:szCs w:val="28"/>
              </w:rPr>
              <w:t>!»</w:t>
            </w:r>
            <w:proofErr w:type="gramEnd"/>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2"/>
              <w:contextualSpacing/>
              <w:jc w:val="both"/>
              <w:rPr>
                <w:rFonts w:ascii="Times New Roman" w:eastAsia="Times New Roman" w:hAnsi="Times New Roman"/>
                <w:sz w:val="28"/>
                <w:szCs w:val="28"/>
                <w:lang w:val="ru-RU"/>
              </w:rPr>
            </w:pPr>
            <w:proofErr w:type="gramStart"/>
            <w:r w:rsidRPr="002625F4">
              <w:rPr>
                <w:rFonts w:ascii="Times New Roman" w:eastAsia="Times New Roman" w:hAnsi="Times New Roman"/>
                <w:sz w:val="28"/>
                <w:szCs w:val="28"/>
                <w:lang w:val="ru-RU"/>
              </w:rPr>
              <w:t>Направлена</w:t>
            </w:r>
            <w:proofErr w:type="gramEnd"/>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национальными</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танцами России/региона Российской Федерации, где</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они</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пробуют</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разучить</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исполнить</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разные танцы.</w:t>
            </w:r>
          </w:p>
        </w:tc>
      </w:tr>
      <w:tr w:rsidR="00F014DF" w:rsidRPr="002625F4" w:rsidTr="00F014DF">
        <w:trPr>
          <w:trHeight w:val="293"/>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5779BA"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Приложение10</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18"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KwUmg</w:t>
              </w:r>
              <w:proofErr w:type="spellEnd"/>
              <w:r w:rsidR="00F014DF" w:rsidRPr="002625F4">
                <w:rPr>
                  <w:rFonts w:ascii="Times New Roman" w:eastAsia="Times New Roman" w:hAnsi="Times New Roman"/>
                  <w:color w:val="0462C1"/>
                  <w:sz w:val="28"/>
                  <w:szCs w:val="28"/>
                  <w:u w:val="single"/>
                  <w:lang w:val="ru-RU"/>
                </w:rPr>
                <w:t>7</w:t>
              </w:r>
              <w:proofErr w:type="spellStart"/>
              <w:r w:rsidR="00F014DF" w:rsidRPr="002625F4">
                <w:rPr>
                  <w:rFonts w:ascii="Times New Roman" w:eastAsia="Times New Roman" w:hAnsi="Times New Roman"/>
                  <w:color w:val="0462C1"/>
                  <w:sz w:val="28"/>
                  <w:szCs w:val="28"/>
                  <w:u w:val="single"/>
                </w:rPr>
                <w:t>dWrocJJA</w:t>
              </w:r>
              <w:proofErr w:type="spellEnd"/>
            </w:hyperlink>
          </w:p>
        </w:tc>
      </w:tr>
      <w:tr w:rsidR="00F014DF" w:rsidRPr="002625F4"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41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11-й</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«Великие</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изобретения</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5779B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открытия»</w:t>
            </w:r>
          </w:p>
        </w:tc>
      </w:tr>
      <w:tr w:rsidR="00F014DF" w:rsidRPr="002625F4" w:rsidTr="00F014DF">
        <w:trPr>
          <w:trHeight w:val="421"/>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rPr>
            </w:pPr>
            <w:proofErr w:type="spellStart"/>
            <w:r w:rsidRPr="002625F4">
              <w:rPr>
                <w:rFonts w:ascii="Times New Roman" w:eastAsia="Times New Roman" w:hAnsi="Times New Roman"/>
                <w:sz w:val="28"/>
                <w:szCs w:val="28"/>
              </w:rPr>
              <w:t>Научно</w:t>
            </w:r>
            <w:proofErr w:type="spellEnd"/>
            <w:r w:rsidRPr="002625F4">
              <w:rPr>
                <w:rFonts w:ascii="Times New Roman" w:eastAsia="Times New Roman" w:hAnsi="Times New Roman"/>
                <w:sz w:val="28"/>
                <w:szCs w:val="28"/>
              </w:rPr>
              <w:t>-</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tabs>
                <w:tab w:val="left" w:pos="1643"/>
                <w:tab w:val="left" w:pos="2562"/>
                <w:tab w:val="left" w:pos="2943"/>
                <w:tab w:val="left" w:pos="5009"/>
                <w:tab w:val="left" w:pos="5416"/>
              </w:tabs>
              <w:spacing w:line="276" w:lineRule="auto"/>
              <w:contextualSpacing/>
              <w:jc w:val="center"/>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Знакомство</w:t>
            </w:r>
            <w:r w:rsidRPr="002625F4">
              <w:rPr>
                <w:rFonts w:ascii="Times New Roman" w:eastAsia="Times New Roman" w:hAnsi="Times New Roman"/>
                <w:sz w:val="28"/>
                <w:szCs w:val="28"/>
                <w:lang w:val="ru-RU"/>
              </w:rPr>
              <w:tab/>
              <w:t>детей</w:t>
            </w:r>
            <w:r w:rsidRPr="002625F4">
              <w:rPr>
                <w:rFonts w:ascii="Times New Roman" w:eastAsia="Times New Roman" w:hAnsi="Times New Roman"/>
                <w:sz w:val="28"/>
                <w:szCs w:val="28"/>
                <w:lang w:val="ru-RU"/>
              </w:rPr>
              <w:tab/>
              <w:t>с</w:t>
            </w:r>
            <w:r w:rsidRPr="002625F4">
              <w:rPr>
                <w:rFonts w:ascii="Times New Roman" w:eastAsia="Times New Roman" w:hAnsi="Times New Roman"/>
                <w:sz w:val="28"/>
                <w:szCs w:val="28"/>
                <w:lang w:val="ru-RU"/>
              </w:rPr>
              <w:tab/>
              <w:t>изобретениями</w:t>
            </w:r>
            <w:r w:rsidRPr="002625F4">
              <w:rPr>
                <w:rFonts w:ascii="Times New Roman" w:eastAsia="Times New Roman" w:hAnsi="Times New Roman"/>
                <w:sz w:val="28"/>
                <w:szCs w:val="28"/>
                <w:lang w:val="ru-RU"/>
              </w:rPr>
              <w:tab/>
              <w:t>и</w:t>
            </w:r>
            <w:r w:rsidRPr="002625F4">
              <w:rPr>
                <w:rFonts w:ascii="Times New Roman" w:eastAsia="Times New Roman" w:hAnsi="Times New Roman"/>
                <w:sz w:val="28"/>
                <w:szCs w:val="28"/>
                <w:lang w:val="ru-RU"/>
              </w:rPr>
              <w:tab/>
              <w:t>великими</w:t>
            </w:r>
          </w:p>
        </w:tc>
      </w:tr>
      <w:tr w:rsidR="00F014DF" w:rsidRPr="002625F4" w:rsidTr="00F014DF">
        <w:trPr>
          <w:trHeight w:val="321"/>
        </w:trPr>
        <w:tc>
          <w:tcPr>
            <w:tcW w:w="2780" w:type="dxa"/>
            <w:tcBorders>
              <w:top w:val="nil"/>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rPr>
            </w:pPr>
            <w:proofErr w:type="spellStart"/>
            <w:r w:rsidRPr="002625F4">
              <w:rPr>
                <w:rFonts w:ascii="Times New Roman" w:eastAsia="Times New Roman" w:hAnsi="Times New Roman"/>
                <w:sz w:val="28"/>
                <w:szCs w:val="28"/>
              </w:rPr>
              <w:t>познавательные</w:t>
            </w:r>
            <w:proofErr w:type="spellEnd"/>
          </w:p>
        </w:tc>
        <w:tc>
          <w:tcPr>
            <w:tcW w:w="6779" w:type="dxa"/>
            <w:tcBorders>
              <w:top w:val="nil"/>
              <w:left w:val="single" w:sz="4" w:space="0" w:color="000000"/>
              <w:bottom w:val="nil"/>
              <w:right w:val="single" w:sz="4" w:space="0" w:color="000000"/>
            </w:tcBorders>
            <w:hideMark/>
          </w:tcPr>
          <w:p w:rsidR="00F014DF" w:rsidRPr="002625F4" w:rsidRDefault="005779BA" w:rsidP="002625F4">
            <w:pPr>
              <w:spacing w:line="276" w:lineRule="auto"/>
              <w:ind w:right="1"/>
              <w:contextualSpacing/>
              <w:jc w:val="center"/>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О</w:t>
            </w:r>
            <w:r w:rsidR="00F014DF" w:rsidRPr="002625F4">
              <w:rPr>
                <w:rFonts w:ascii="Times New Roman" w:eastAsia="Times New Roman" w:hAnsi="Times New Roman"/>
                <w:sz w:val="28"/>
                <w:szCs w:val="28"/>
                <w:lang w:val="ru-RU"/>
              </w:rPr>
              <w:t>ткрытиями</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России/региона</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Российской</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Федерации</w:t>
            </w:r>
            <w:r w:rsidRPr="002625F4">
              <w:rPr>
                <w:rFonts w:ascii="Times New Roman" w:eastAsia="Times New Roman" w:hAnsi="Times New Roman"/>
                <w:sz w:val="28"/>
                <w:szCs w:val="28"/>
                <w:lang w:val="ru-RU"/>
              </w:rPr>
              <w:t xml:space="preserve"> </w:t>
            </w:r>
            <w:proofErr w:type="gramStart"/>
            <w:r w:rsidR="00F014DF" w:rsidRPr="002625F4">
              <w:rPr>
                <w:rFonts w:ascii="Times New Roman" w:eastAsia="Times New Roman" w:hAnsi="Times New Roman"/>
                <w:sz w:val="28"/>
                <w:szCs w:val="28"/>
                <w:lang w:val="ru-RU"/>
              </w:rPr>
              <w:t>с</w:t>
            </w:r>
            <w:proofErr w:type="gramEnd"/>
          </w:p>
        </w:tc>
      </w:tr>
      <w:tr w:rsidR="00F014DF" w:rsidRPr="002625F4" w:rsidTr="00F014DF">
        <w:trPr>
          <w:trHeight w:val="321"/>
        </w:trPr>
        <w:tc>
          <w:tcPr>
            <w:tcW w:w="2780" w:type="dxa"/>
            <w:tcBorders>
              <w:top w:val="nil"/>
              <w:left w:val="single" w:sz="4" w:space="0" w:color="000000"/>
              <w:bottom w:val="nil"/>
              <w:right w:val="single" w:sz="4" w:space="0" w:color="000000"/>
            </w:tcBorders>
            <w:hideMark/>
          </w:tcPr>
          <w:p w:rsidR="00F014DF" w:rsidRPr="002625F4" w:rsidRDefault="005779BA" w:rsidP="002625F4">
            <w:pPr>
              <w:spacing w:line="276" w:lineRule="auto"/>
              <w:ind w:left="100"/>
              <w:contextualSpacing/>
              <w:rPr>
                <w:rFonts w:ascii="Times New Roman" w:eastAsia="Times New Roman" w:hAnsi="Times New Roman"/>
                <w:sz w:val="28"/>
                <w:szCs w:val="28"/>
              </w:rPr>
            </w:pPr>
            <w:proofErr w:type="spellStart"/>
            <w:r w:rsidRPr="002625F4">
              <w:rPr>
                <w:rFonts w:ascii="Times New Roman" w:eastAsia="Times New Roman" w:hAnsi="Times New Roman"/>
                <w:sz w:val="28"/>
                <w:szCs w:val="28"/>
              </w:rPr>
              <w:t>В</w:t>
            </w:r>
            <w:r w:rsidR="00F014DF" w:rsidRPr="002625F4">
              <w:rPr>
                <w:rFonts w:ascii="Times New Roman" w:eastAsia="Times New Roman" w:hAnsi="Times New Roman"/>
                <w:sz w:val="28"/>
                <w:szCs w:val="28"/>
              </w:rPr>
              <w:t>стречи</w:t>
            </w:r>
            <w:proofErr w:type="spellEnd"/>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rPr>
              <w:t>«</w:t>
            </w:r>
            <w:proofErr w:type="spellStart"/>
            <w:r w:rsidR="00F014DF" w:rsidRPr="002625F4">
              <w:rPr>
                <w:rFonts w:ascii="Times New Roman" w:eastAsia="Times New Roman" w:hAnsi="Times New Roman"/>
                <w:sz w:val="28"/>
                <w:szCs w:val="28"/>
              </w:rPr>
              <w:t>Мир</w:t>
            </w:r>
            <w:proofErr w:type="spellEnd"/>
            <w:r w:rsidRPr="002625F4">
              <w:rPr>
                <w:rFonts w:ascii="Times New Roman" w:eastAsia="Times New Roman" w:hAnsi="Times New Roman"/>
                <w:sz w:val="28"/>
                <w:szCs w:val="28"/>
                <w:lang w:val="ru-RU"/>
              </w:rPr>
              <w:t xml:space="preserve"> </w:t>
            </w:r>
            <w:proofErr w:type="spellStart"/>
            <w:r w:rsidR="00F014DF" w:rsidRPr="002625F4">
              <w:rPr>
                <w:rFonts w:ascii="Times New Roman" w:eastAsia="Times New Roman" w:hAnsi="Times New Roman"/>
                <w:sz w:val="28"/>
                <w:szCs w:val="28"/>
              </w:rPr>
              <w:t>науки</w:t>
            </w:r>
            <w:proofErr w:type="spellEnd"/>
          </w:p>
        </w:tc>
        <w:tc>
          <w:tcPr>
            <w:tcW w:w="6779" w:type="dxa"/>
            <w:tcBorders>
              <w:top w:val="nil"/>
              <w:left w:val="single" w:sz="4" w:space="0" w:color="000000"/>
              <w:bottom w:val="nil"/>
              <w:right w:val="single" w:sz="4" w:space="0" w:color="000000"/>
            </w:tcBorders>
            <w:hideMark/>
          </w:tcPr>
          <w:p w:rsidR="00F014DF" w:rsidRPr="002625F4" w:rsidRDefault="005779BA" w:rsidP="002625F4">
            <w:pPr>
              <w:spacing w:line="276" w:lineRule="auto"/>
              <w:ind w:left="1"/>
              <w:contextualSpacing/>
              <w:jc w:val="center"/>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w:t>
            </w:r>
            <w:r w:rsidR="00F014DF" w:rsidRPr="002625F4">
              <w:rPr>
                <w:rFonts w:ascii="Times New Roman" w:eastAsia="Times New Roman" w:hAnsi="Times New Roman"/>
                <w:sz w:val="28"/>
                <w:szCs w:val="28"/>
                <w:lang w:val="ru-RU"/>
              </w:rPr>
              <w:t>омощью</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приглашенных</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учителей</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старших</w:t>
            </w:r>
            <w:r w:rsidRPr="002625F4">
              <w:rPr>
                <w:rFonts w:ascii="Times New Roman" w:eastAsia="Times New Roman" w:hAnsi="Times New Roman"/>
                <w:sz w:val="28"/>
                <w:szCs w:val="28"/>
                <w:lang w:val="ru-RU"/>
              </w:rPr>
              <w:t xml:space="preserve"> </w:t>
            </w:r>
            <w:r w:rsidR="00F014DF" w:rsidRPr="002625F4">
              <w:rPr>
                <w:rFonts w:ascii="Times New Roman" w:eastAsia="Times New Roman" w:hAnsi="Times New Roman"/>
                <w:sz w:val="28"/>
                <w:szCs w:val="28"/>
                <w:lang w:val="ru-RU"/>
              </w:rPr>
              <w:t>классов</w:t>
            </w:r>
          </w:p>
        </w:tc>
      </w:tr>
      <w:tr w:rsidR="00F014DF" w:rsidRPr="002625F4" w:rsidTr="00F014DF">
        <w:trPr>
          <w:trHeight w:val="423"/>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contextualSpacing/>
              <w:rPr>
                <w:rFonts w:ascii="Times New Roman" w:eastAsia="Times New Roman" w:hAnsi="Times New Roman"/>
                <w:i/>
                <w:spacing w:val="-67"/>
                <w:sz w:val="28"/>
                <w:szCs w:val="28"/>
                <w:lang w:val="ru-RU"/>
              </w:rPr>
            </w:pPr>
            <w:r w:rsidRPr="002625F4">
              <w:rPr>
                <w:rFonts w:ascii="Times New Roman" w:eastAsia="Times New Roman" w:hAnsi="Times New Roman"/>
                <w:sz w:val="28"/>
                <w:szCs w:val="28"/>
                <w:lang w:val="ru-RU"/>
              </w:rPr>
              <w:t>вокруг меня»</w:t>
            </w:r>
            <w:r w:rsidR="005779BA" w:rsidRPr="002625F4">
              <w:rPr>
                <w:rFonts w:ascii="Times New Roman" w:eastAsia="Times New Roman" w:hAnsi="Times New Roman"/>
                <w:sz w:val="28"/>
                <w:szCs w:val="28"/>
                <w:lang w:val="ru-RU"/>
              </w:rPr>
              <w:t xml:space="preserve"> </w:t>
            </w:r>
            <w:r w:rsidRPr="002625F4">
              <w:rPr>
                <w:rFonts w:ascii="Times New Roman" w:eastAsia="Times New Roman" w:hAnsi="Times New Roman"/>
                <w:i/>
                <w:sz w:val="28"/>
                <w:szCs w:val="28"/>
                <w:lang w:val="ru-RU"/>
              </w:rPr>
              <w:t>(уровень отряда)</w:t>
            </w:r>
          </w:p>
          <w:p w:rsidR="00F014DF" w:rsidRPr="002625F4" w:rsidRDefault="00F014DF" w:rsidP="002625F4">
            <w:pPr>
              <w:spacing w:line="276" w:lineRule="auto"/>
              <w:contextualSpacing/>
              <w:rPr>
                <w:rFonts w:ascii="Times New Roman" w:eastAsia="Times New Roman" w:hAnsi="Times New Roman"/>
                <w:sz w:val="28"/>
                <w:szCs w:val="28"/>
                <w:lang w:val="ru-RU"/>
              </w:rPr>
            </w:pPr>
            <w:r w:rsidRPr="002625F4">
              <w:rPr>
                <w:rFonts w:ascii="Times New Roman" w:eastAsia="Times New Roman" w:hAnsi="Times New Roman"/>
                <w:b/>
                <w:i/>
                <w:sz w:val="28"/>
                <w:szCs w:val="28"/>
                <w:lang w:val="ru-RU"/>
              </w:rPr>
              <w:t>Приложение11</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right="89"/>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 xml:space="preserve">по химии, физике, биологии, географии (или представителей </w:t>
            </w:r>
            <w:proofErr w:type="spellStart"/>
            <w:r w:rsidRPr="002625F4">
              <w:rPr>
                <w:rFonts w:ascii="Times New Roman" w:eastAsia="Times New Roman" w:hAnsi="Times New Roman"/>
                <w:sz w:val="28"/>
                <w:szCs w:val="28"/>
                <w:lang w:val="ru-RU"/>
              </w:rPr>
              <w:t>кванториумов</w:t>
            </w:r>
            <w:proofErr w:type="spellEnd"/>
            <w:r w:rsidRPr="002625F4">
              <w:rPr>
                <w:rFonts w:ascii="Times New Roman" w:eastAsia="Times New Roman" w:hAnsi="Times New Roman"/>
                <w:sz w:val="28"/>
                <w:szCs w:val="28"/>
                <w:lang w:val="ru-RU"/>
              </w:rPr>
              <w:t xml:space="preserve"> и других </w:t>
            </w:r>
            <w:proofErr w:type="spellStart"/>
            <w:proofErr w:type="gramStart"/>
            <w:r w:rsidRPr="002625F4">
              <w:rPr>
                <w:rFonts w:ascii="Times New Roman" w:eastAsia="Times New Roman" w:hAnsi="Times New Roman"/>
                <w:sz w:val="28"/>
                <w:szCs w:val="28"/>
                <w:lang w:val="ru-RU"/>
              </w:rPr>
              <w:t>естественно-научных</w:t>
            </w:r>
            <w:proofErr w:type="spellEnd"/>
            <w:proofErr w:type="gramEnd"/>
            <w:r w:rsidRPr="002625F4">
              <w:rPr>
                <w:rFonts w:ascii="Times New Roman" w:eastAsia="Times New Roman" w:hAnsi="Times New Roman"/>
                <w:sz w:val="28"/>
                <w:szCs w:val="28"/>
                <w:lang w:val="ru-RU"/>
              </w:rPr>
              <w:t xml:space="preserve"> центров населённого пункта), которые могут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показать практические опыты или рассказать о науке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интересно и занимательно.</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tabs>
                <w:tab w:val="left" w:pos="601"/>
                <w:tab w:val="left" w:pos="1749"/>
                <w:tab w:val="left" w:pos="2983"/>
                <w:tab w:val="left" w:pos="4490"/>
                <w:tab w:val="left" w:pos="6041"/>
              </w:tabs>
              <w:spacing w:line="276" w:lineRule="auto"/>
              <w:contextualSpacing/>
              <w:jc w:val="center"/>
              <w:rPr>
                <w:rFonts w:ascii="Times New Roman" w:eastAsia="Times New Roman" w:hAnsi="Times New Roman"/>
                <w:sz w:val="28"/>
                <w:szCs w:val="28"/>
                <w:lang w:val="ru-RU"/>
              </w:rPr>
            </w:pPr>
            <w:hyperlink r:id="rId19"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yRWJO</w:t>
              </w:r>
              <w:proofErr w:type="spellEnd"/>
              <w:r w:rsidR="00F014DF" w:rsidRPr="002625F4">
                <w:rPr>
                  <w:rFonts w:ascii="Times New Roman" w:eastAsia="Times New Roman" w:hAnsi="Times New Roman"/>
                  <w:color w:val="0462C1"/>
                  <w:sz w:val="28"/>
                  <w:szCs w:val="28"/>
                  <w:u w:val="single"/>
                  <w:lang w:val="ru-RU"/>
                </w:rPr>
                <w:t>0</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0</w:t>
              </w:r>
              <w:r w:rsidR="00F014DF" w:rsidRPr="002625F4">
                <w:rPr>
                  <w:rFonts w:ascii="Times New Roman" w:eastAsia="Times New Roman" w:hAnsi="Times New Roman"/>
                  <w:color w:val="0462C1"/>
                  <w:sz w:val="28"/>
                  <w:szCs w:val="28"/>
                  <w:u w:val="single"/>
                </w:rPr>
                <w:t>YS</w:t>
              </w:r>
              <w:r w:rsidR="00F014DF" w:rsidRPr="002625F4">
                <w:rPr>
                  <w:rFonts w:ascii="Times New Roman" w:eastAsia="Times New Roman" w:hAnsi="Times New Roman"/>
                  <w:color w:val="0462C1"/>
                  <w:sz w:val="28"/>
                  <w:szCs w:val="28"/>
                  <w:u w:val="single"/>
                  <w:lang w:val="ru-RU"/>
                </w:rPr>
                <w:t>6</w:t>
              </w:r>
              <w:r w:rsidR="00F014DF" w:rsidRPr="002625F4">
                <w:rPr>
                  <w:rFonts w:ascii="Times New Roman" w:eastAsia="Times New Roman" w:hAnsi="Times New Roman"/>
                  <w:color w:val="0462C1"/>
                  <w:sz w:val="28"/>
                  <w:szCs w:val="28"/>
                  <w:u w:val="single"/>
                </w:rPr>
                <w:t>QCQ</w:t>
              </w:r>
            </w:hyperlink>
          </w:p>
        </w:tc>
      </w:tr>
      <w:tr w:rsidR="00F014DF" w:rsidRPr="002625F4" w:rsidTr="00F014DF">
        <w:trPr>
          <w:trHeight w:val="1185"/>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1230"/>
              <w:contextualSpacing/>
              <w:rPr>
                <w:rFonts w:ascii="Times New Roman" w:eastAsia="Times New Roman" w:hAnsi="Times New Roman"/>
                <w:sz w:val="28"/>
                <w:szCs w:val="28"/>
              </w:rPr>
            </w:pPr>
            <w:proofErr w:type="spellStart"/>
            <w:r w:rsidRPr="002625F4">
              <w:rPr>
                <w:rFonts w:ascii="Times New Roman" w:eastAsia="Times New Roman" w:hAnsi="Times New Roman"/>
                <w:sz w:val="28"/>
                <w:szCs w:val="28"/>
              </w:rPr>
              <w:t>Конкурсная</w:t>
            </w:r>
            <w:proofErr w:type="spellEnd"/>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rPr>
              <w:t>программа</w:t>
            </w:r>
            <w:proofErr w:type="spellEnd"/>
          </w:p>
          <w:p w:rsidR="00F014DF" w:rsidRPr="002625F4" w:rsidRDefault="00F014DF" w:rsidP="002625F4">
            <w:pPr>
              <w:spacing w:line="276" w:lineRule="auto"/>
              <w:ind w:left="100"/>
              <w:contextualSpacing/>
              <w:rPr>
                <w:rFonts w:ascii="Times New Roman" w:eastAsia="Times New Roman" w:hAnsi="Times New Roman"/>
                <w:sz w:val="28"/>
                <w:szCs w:val="28"/>
              </w:rPr>
            </w:pPr>
            <w:r w:rsidRPr="002625F4">
              <w:rPr>
                <w:rFonts w:ascii="Times New Roman" w:eastAsia="Times New Roman" w:hAnsi="Times New Roman"/>
                <w:sz w:val="28"/>
                <w:szCs w:val="28"/>
              </w:rPr>
              <w:t>«</w:t>
            </w:r>
            <w:proofErr w:type="spellStart"/>
            <w:r w:rsidRPr="002625F4">
              <w:rPr>
                <w:rFonts w:ascii="Times New Roman" w:eastAsia="Times New Roman" w:hAnsi="Times New Roman"/>
                <w:sz w:val="28"/>
                <w:szCs w:val="28"/>
              </w:rPr>
              <w:t>Эврика</w:t>
            </w:r>
            <w:proofErr w:type="spellEnd"/>
            <w:proofErr w:type="gramStart"/>
            <w:r w:rsidRPr="002625F4">
              <w:rPr>
                <w:rFonts w:ascii="Times New Roman" w:eastAsia="Times New Roman" w:hAnsi="Times New Roman"/>
                <w:sz w:val="28"/>
                <w:szCs w:val="28"/>
              </w:rPr>
              <w:t>!»</w:t>
            </w:r>
            <w:proofErr w:type="gramEnd"/>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5"/>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Соревнование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команд</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решению</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интересных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кейсов, основанных на методике ТРИЗ. Реши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кейс,</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команда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дружно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восклицает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«Эврика!»</w:t>
            </w:r>
          </w:p>
        </w:tc>
      </w:tr>
      <w:tr w:rsidR="00F014DF" w:rsidRPr="002625F4" w:rsidTr="00F014DF">
        <w:trPr>
          <w:trHeight w:val="725"/>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6A5A99"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Приложение12</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0"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R</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rHbZzBUJGUsg</w:t>
              </w:r>
              <w:proofErr w:type="spellEnd"/>
            </w:hyperlink>
          </w:p>
        </w:tc>
      </w:tr>
      <w:tr w:rsidR="00F014DF" w:rsidRPr="002625F4"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3991" w:right="477" w:hanging="3493"/>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12-й день смены. Тематический день «Природное богатство и полезные</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ископаемые»</w:t>
            </w:r>
          </w:p>
        </w:tc>
      </w:tr>
      <w:tr w:rsidR="00F014DF" w:rsidRPr="002625F4" w:rsidTr="00F014DF">
        <w:trPr>
          <w:trHeight w:val="1317"/>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1183"/>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 xml:space="preserve">Экскурсия </w:t>
            </w:r>
          </w:p>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«Кладовая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природы»</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5"/>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Знакомство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природным</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богатством</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полезными ископаемыми России/региона Российской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Федерации.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Экскурсия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строится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принципу</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поисковой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исследовательской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деятельности.</w:t>
            </w:r>
          </w:p>
        </w:tc>
      </w:tr>
      <w:tr w:rsidR="00F014DF" w:rsidRPr="002625F4" w:rsidTr="00F014DF">
        <w:trPr>
          <w:trHeight w:val="684"/>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Приложение13</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1"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b</w:t>
              </w:r>
              <w:r w:rsidR="00F014DF" w:rsidRPr="002625F4">
                <w:rPr>
                  <w:rFonts w:ascii="Times New Roman" w:eastAsia="Times New Roman" w:hAnsi="Times New Roman"/>
                  <w:color w:val="0462C1"/>
                  <w:sz w:val="28"/>
                  <w:szCs w:val="28"/>
                  <w:u w:val="single"/>
                  <w:lang w:val="ru-RU"/>
                </w:rPr>
                <w:t>5</w:t>
              </w:r>
              <w:proofErr w:type="spellStart"/>
              <w:r w:rsidR="00F014DF" w:rsidRPr="002625F4">
                <w:rPr>
                  <w:rFonts w:ascii="Times New Roman" w:eastAsia="Times New Roman" w:hAnsi="Times New Roman"/>
                  <w:color w:val="0462C1"/>
                  <w:sz w:val="28"/>
                  <w:szCs w:val="28"/>
                  <w:u w:val="single"/>
                </w:rPr>
                <w:t>iAaxsONaQVPQ</w:t>
              </w:r>
              <w:proofErr w:type="spellEnd"/>
            </w:hyperlink>
          </w:p>
        </w:tc>
      </w:tr>
      <w:tr w:rsidR="00F014DF" w:rsidRPr="002625F4" w:rsidTr="00F014DF">
        <w:trPr>
          <w:trHeight w:val="1974"/>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lastRenderedPageBreak/>
              <w:t>Экологический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час</w:t>
            </w:r>
          </w:p>
          <w:p w:rsidR="00F014DF" w:rsidRPr="002625F4" w:rsidRDefault="00F014DF" w:rsidP="002625F4">
            <w:pPr>
              <w:spacing w:line="276" w:lineRule="auto"/>
              <w:ind w:left="100" w:right="803"/>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«Создание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pacing w:val="-1"/>
                <w:sz w:val="28"/>
                <w:szCs w:val="28"/>
                <w:lang w:val="ru-RU"/>
              </w:rPr>
              <w:t>экологического</w:t>
            </w:r>
            <w:r w:rsidR="006A5A99" w:rsidRPr="002625F4">
              <w:rPr>
                <w:rFonts w:ascii="Times New Roman" w:eastAsia="Times New Roman" w:hAnsi="Times New Roman"/>
                <w:spacing w:val="-1"/>
                <w:sz w:val="28"/>
                <w:szCs w:val="28"/>
                <w:lang w:val="ru-RU"/>
              </w:rPr>
              <w:t xml:space="preserve"> </w:t>
            </w:r>
            <w:proofErr w:type="spellStart"/>
            <w:r w:rsidRPr="002625F4">
              <w:rPr>
                <w:rFonts w:ascii="Times New Roman" w:eastAsia="Times New Roman" w:hAnsi="Times New Roman"/>
                <w:sz w:val="28"/>
                <w:szCs w:val="28"/>
                <w:lang w:val="ru-RU"/>
              </w:rPr>
              <w:t>постера</w:t>
            </w:r>
            <w:proofErr w:type="spellEnd"/>
            <w:r w:rsidRPr="002625F4">
              <w:rPr>
                <w:rFonts w:ascii="Times New Roman" w:eastAsia="Times New Roman" w:hAnsi="Times New Roman"/>
                <w:sz w:val="28"/>
                <w:szCs w:val="28"/>
                <w:lang w:val="ru-RU"/>
              </w:rPr>
              <w:t xml:space="preserve"> и его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защита»</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3"/>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Во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время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экскурсии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набираются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знаний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впечатлений. После этого отряду предлагают создать</w:t>
            </w:r>
            <w:r w:rsidR="006A5A99" w:rsidRPr="002625F4">
              <w:rPr>
                <w:rFonts w:ascii="Times New Roman" w:eastAsia="Times New Roman" w:hAnsi="Times New Roman"/>
                <w:sz w:val="28"/>
                <w:szCs w:val="28"/>
                <w:lang w:val="ru-RU"/>
              </w:rPr>
              <w:t xml:space="preserve"> </w:t>
            </w:r>
            <w:proofErr w:type="gramStart"/>
            <w:r w:rsidRPr="002625F4">
              <w:rPr>
                <w:rFonts w:ascii="Times New Roman" w:eastAsia="Times New Roman" w:hAnsi="Times New Roman"/>
                <w:sz w:val="28"/>
                <w:szCs w:val="28"/>
                <w:lang w:val="ru-RU"/>
              </w:rPr>
              <w:t>экологический</w:t>
            </w:r>
            <w:proofErr w:type="gramEnd"/>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lang w:val="ru-RU"/>
              </w:rPr>
              <w:t>постер</w:t>
            </w:r>
            <w:proofErr w:type="spellEnd"/>
            <w:r w:rsidRPr="002625F4">
              <w:rPr>
                <w:rFonts w:ascii="Times New Roman" w:eastAsia="Times New Roman" w:hAnsi="Times New Roman"/>
                <w:sz w:val="28"/>
                <w:szCs w:val="28"/>
                <w:lang w:val="ru-RU"/>
              </w:rPr>
              <w:t>,</w:t>
            </w:r>
            <w:r w:rsidR="006A5A99" w:rsidRPr="002625F4">
              <w:rPr>
                <w:rFonts w:ascii="Times New Roman" w:eastAsia="Times New Roman" w:hAnsi="Times New Roman"/>
                <w:sz w:val="28"/>
                <w:szCs w:val="28"/>
                <w:lang w:val="ru-RU"/>
              </w:rPr>
              <w:t xml:space="preserve"> внося т</w:t>
            </w:r>
            <w:r w:rsidRPr="002625F4">
              <w:rPr>
                <w:rFonts w:ascii="Times New Roman" w:eastAsia="Times New Roman" w:hAnsi="Times New Roman"/>
                <w:sz w:val="28"/>
                <w:szCs w:val="28"/>
                <w:lang w:val="ru-RU"/>
              </w:rPr>
              <w:t>уда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все,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что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они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почувствовали</w:t>
            </w:r>
            <w:r w:rsidR="006A5A99" w:rsidRPr="002625F4">
              <w:rPr>
                <w:rFonts w:ascii="Times New Roman" w:eastAsia="Times New Roman" w:hAnsi="Times New Roman"/>
                <w:sz w:val="28"/>
                <w:szCs w:val="28"/>
                <w:lang w:val="ru-RU"/>
              </w:rPr>
              <w:t xml:space="preserve"> и з</w:t>
            </w:r>
            <w:r w:rsidRPr="002625F4">
              <w:rPr>
                <w:rFonts w:ascii="Times New Roman" w:eastAsia="Times New Roman" w:hAnsi="Times New Roman"/>
                <w:sz w:val="28"/>
                <w:szCs w:val="28"/>
                <w:lang w:val="ru-RU"/>
              </w:rPr>
              <w:t>апомнили.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Время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создание</w:t>
            </w:r>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lang w:val="ru-RU"/>
              </w:rPr>
              <w:t>постера</w:t>
            </w:r>
            <w:proofErr w:type="spellEnd"/>
            <w:r w:rsidRPr="002625F4">
              <w:rPr>
                <w:rFonts w:ascii="Times New Roman" w:eastAsia="Times New Roman" w:hAnsi="Times New Roman"/>
                <w:sz w:val="28"/>
                <w:szCs w:val="28"/>
                <w:lang w:val="ru-RU"/>
              </w:rPr>
              <w:t xml:space="preserve"> ограничено. Итогом станет презентация всеми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отрядами</w:t>
            </w:r>
            <w:r w:rsidR="006A5A99" w:rsidRPr="002625F4">
              <w:rPr>
                <w:rFonts w:ascii="Times New Roman" w:eastAsia="Times New Roman" w:hAnsi="Times New Roman"/>
                <w:sz w:val="28"/>
                <w:szCs w:val="28"/>
                <w:lang w:val="ru-RU"/>
              </w:rPr>
              <w:t xml:space="preserve"> </w:t>
            </w:r>
            <w:proofErr w:type="gramStart"/>
            <w:r w:rsidRPr="002625F4">
              <w:rPr>
                <w:rFonts w:ascii="Times New Roman" w:eastAsia="Times New Roman" w:hAnsi="Times New Roman"/>
                <w:sz w:val="28"/>
                <w:szCs w:val="28"/>
                <w:lang w:val="ru-RU"/>
              </w:rPr>
              <w:t>своих</w:t>
            </w:r>
            <w:proofErr w:type="gramEnd"/>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lang w:val="ru-RU"/>
              </w:rPr>
              <w:t>постеров</w:t>
            </w:r>
            <w:proofErr w:type="spellEnd"/>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экологическую</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тематику.</w:t>
            </w:r>
          </w:p>
        </w:tc>
      </w:tr>
      <w:tr w:rsidR="00F014DF" w:rsidRPr="002625F4" w:rsidTr="00F014DF">
        <w:trPr>
          <w:trHeight w:val="698"/>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6A5A99"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14</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2"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LB</w:t>
              </w:r>
              <w:r w:rsidR="00F014DF" w:rsidRPr="002625F4">
                <w:rPr>
                  <w:rFonts w:ascii="Times New Roman" w:eastAsia="Times New Roman" w:hAnsi="Times New Roman"/>
                  <w:color w:val="0462C1"/>
                  <w:sz w:val="28"/>
                  <w:szCs w:val="28"/>
                  <w:u w:val="single"/>
                  <w:lang w:val="ru-RU"/>
                </w:rPr>
                <w:t>_</w:t>
              </w:r>
              <w:proofErr w:type="spellStart"/>
              <w:r w:rsidR="00F014DF" w:rsidRPr="002625F4">
                <w:rPr>
                  <w:rFonts w:ascii="Times New Roman" w:eastAsia="Times New Roman" w:hAnsi="Times New Roman"/>
                  <w:color w:val="0462C1"/>
                  <w:sz w:val="28"/>
                  <w:szCs w:val="28"/>
                  <w:u w:val="single"/>
                </w:rPr>
                <w:t>AsIjve</w:t>
              </w:r>
              <w:proofErr w:type="spellEnd"/>
              <w:r w:rsidR="00F014DF" w:rsidRPr="002625F4">
                <w:rPr>
                  <w:rFonts w:ascii="Times New Roman" w:eastAsia="Times New Roman" w:hAnsi="Times New Roman"/>
                  <w:color w:val="0462C1"/>
                  <w:sz w:val="28"/>
                  <w:szCs w:val="28"/>
                  <w:u w:val="single"/>
                  <w:lang w:val="ru-RU"/>
                </w:rPr>
                <w:t>5</w:t>
              </w:r>
              <w:r w:rsidR="00F014DF" w:rsidRPr="002625F4">
                <w:rPr>
                  <w:rFonts w:ascii="Times New Roman" w:eastAsia="Times New Roman" w:hAnsi="Times New Roman"/>
                  <w:color w:val="0462C1"/>
                  <w:sz w:val="28"/>
                  <w:szCs w:val="28"/>
                  <w:u w:val="single"/>
                </w:rPr>
                <w:t>d</w:t>
              </w:r>
              <w:r w:rsidR="00F014DF" w:rsidRPr="002625F4">
                <w:rPr>
                  <w:rFonts w:ascii="Times New Roman" w:eastAsia="Times New Roman" w:hAnsi="Times New Roman"/>
                  <w:color w:val="0462C1"/>
                  <w:sz w:val="28"/>
                  <w:szCs w:val="28"/>
                  <w:u w:val="single"/>
                  <w:lang w:val="ru-RU"/>
                </w:rPr>
                <w:t>5</w:t>
              </w:r>
              <w:proofErr w:type="spellStart"/>
              <w:r w:rsidR="00F014DF" w:rsidRPr="002625F4">
                <w:rPr>
                  <w:rFonts w:ascii="Times New Roman" w:eastAsia="Times New Roman" w:hAnsi="Times New Roman"/>
                  <w:color w:val="0462C1"/>
                  <w:sz w:val="28"/>
                  <w:szCs w:val="28"/>
                  <w:u w:val="single"/>
                </w:rPr>
                <w:t>Lw</w:t>
              </w:r>
              <w:proofErr w:type="spellEnd"/>
            </w:hyperlink>
          </w:p>
        </w:tc>
      </w:tr>
      <w:tr w:rsidR="00F014DF" w:rsidRPr="002625F4"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4231" w:right="321" w:hanging="3884"/>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13-й день смены. Тематический день «Прикладное творчество и народные</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ремёсла»</w:t>
            </w:r>
          </w:p>
        </w:tc>
      </w:tr>
      <w:tr w:rsidR="00F014DF" w:rsidRPr="002625F4"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Мастер-классы</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sz w:val="28"/>
                <w:szCs w:val="28"/>
                <w:lang w:val="ru-RU"/>
              </w:rPr>
              <w:t>«Умелые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ручки»</w:t>
            </w:r>
            <w:r w:rsidRPr="002625F4">
              <w:rPr>
                <w:rFonts w:ascii="Times New Roman" w:eastAsia="Times New Roman" w:hAnsi="Times New Roman"/>
                <w:i/>
                <w:sz w:val="28"/>
                <w:szCs w:val="28"/>
                <w:lang w:val="ru-RU"/>
              </w:rPr>
              <w:t xml:space="preserve"> (уровень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b/>
                <w:i/>
                <w:sz w:val="28"/>
                <w:szCs w:val="28"/>
                <w:lang w:val="ru-RU"/>
              </w:rPr>
              <w:t>Приложение15</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right="93"/>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Посещение детьми дома творчества</w:t>
            </w:r>
            <w:r w:rsidRPr="002625F4">
              <w:rPr>
                <w:rFonts w:ascii="Times New Roman" w:eastAsia="Times New Roman" w:hAnsi="Times New Roman"/>
                <w:sz w:val="28"/>
                <w:szCs w:val="28"/>
                <w:lang w:val="ru-RU"/>
              </w:rPr>
              <w:tab/>
            </w:r>
            <w:r w:rsidRPr="002625F4">
              <w:rPr>
                <w:rFonts w:ascii="Times New Roman" w:eastAsia="Times New Roman" w:hAnsi="Times New Roman"/>
                <w:spacing w:val="-3"/>
                <w:sz w:val="28"/>
                <w:szCs w:val="28"/>
                <w:lang w:val="ru-RU"/>
              </w:rPr>
              <w:t>или</w:t>
            </w:r>
            <w:r w:rsidR="006A5A99" w:rsidRPr="002625F4">
              <w:rPr>
                <w:rFonts w:ascii="Times New Roman" w:eastAsia="Times New Roman" w:hAnsi="Times New Roman"/>
                <w:spacing w:val="-3"/>
                <w:sz w:val="28"/>
                <w:szCs w:val="28"/>
                <w:lang w:val="ru-RU"/>
              </w:rPr>
              <w:t xml:space="preserve"> </w:t>
            </w:r>
            <w:r w:rsidRPr="002625F4">
              <w:rPr>
                <w:rFonts w:ascii="Times New Roman" w:eastAsia="Times New Roman" w:hAnsi="Times New Roman"/>
                <w:sz w:val="28"/>
                <w:szCs w:val="28"/>
                <w:lang w:val="ru-RU"/>
              </w:rPr>
              <w:t xml:space="preserve">кружков/студий прикладного характера, где </w:t>
            </w:r>
            <w:r w:rsidRPr="002625F4">
              <w:rPr>
                <w:rFonts w:ascii="Times New Roman" w:eastAsia="Times New Roman" w:hAnsi="Times New Roman"/>
                <w:spacing w:val="-2"/>
                <w:sz w:val="28"/>
                <w:szCs w:val="28"/>
                <w:lang w:val="ru-RU"/>
              </w:rPr>
              <w:t xml:space="preserve">они </w:t>
            </w:r>
            <w:r w:rsidRPr="002625F4">
              <w:rPr>
                <w:rFonts w:ascii="Times New Roman" w:eastAsia="Times New Roman" w:hAnsi="Times New Roman"/>
                <w:sz w:val="28"/>
                <w:szCs w:val="28"/>
                <w:lang w:val="ru-RU"/>
              </w:rPr>
              <w:t>смогут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рисовать,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лепить,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выжигать,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шить,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плести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т.д.</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tabs>
                <w:tab w:val="left" w:pos="1966"/>
                <w:tab w:val="left" w:pos="2287"/>
                <w:tab w:val="left" w:pos="3322"/>
                <w:tab w:val="left" w:pos="4076"/>
                <w:tab w:val="left" w:pos="4420"/>
                <w:tab w:val="left" w:pos="5588"/>
                <w:tab w:val="left" w:pos="6233"/>
              </w:tabs>
              <w:spacing w:line="276" w:lineRule="auto"/>
              <w:ind w:left="97" w:right="93"/>
              <w:contextualSpacing/>
              <w:rPr>
                <w:rFonts w:ascii="Times New Roman" w:eastAsia="Times New Roman" w:hAnsi="Times New Roman"/>
                <w:sz w:val="28"/>
                <w:szCs w:val="28"/>
                <w:lang w:val="ru-RU"/>
              </w:rPr>
            </w:pPr>
            <w:hyperlink r:id="rId23"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/6</w:t>
              </w:r>
              <w:proofErr w:type="spellStart"/>
              <w:r w:rsidR="00F014DF" w:rsidRPr="002625F4">
                <w:rPr>
                  <w:rFonts w:ascii="Times New Roman" w:eastAsia="Times New Roman" w:hAnsi="Times New Roman"/>
                  <w:color w:val="0462C1"/>
                  <w:sz w:val="28"/>
                  <w:szCs w:val="28"/>
                  <w:u w:val="single"/>
                </w:rPr>
                <w:t>ynOeadUdFOejw</w:t>
              </w:r>
              <w:proofErr w:type="spellEnd"/>
            </w:hyperlink>
          </w:p>
        </w:tc>
      </w:tr>
      <w:tr w:rsidR="00F014DF" w:rsidRPr="002625F4" w:rsidTr="00F014DF">
        <w:trPr>
          <w:trHeight w:val="1516"/>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Игра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 станциям</w:t>
            </w:r>
          </w:p>
          <w:p w:rsidR="00F014DF" w:rsidRPr="002625F4" w:rsidRDefault="00F014DF" w:rsidP="002625F4">
            <w:pPr>
              <w:spacing w:line="276" w:lineRule="auto"/>
              <w:ind w:left="100" w:right="91"/>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«Твори! Выдумывай!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Пробуй!»</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0"/>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Направлена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прикладным</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творчеством и народными ремёслами России/региона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Российской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Федерации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даёт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возможность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детям</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узнать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народных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ремёслах,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пофантазировать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создать</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что-то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своё.</w:t>
            </w:r>
          </w:p>
        </w:tc>
      </w:tr>
      <w:tr w:rsidR="00F014DF" w:rsidRPr="002625F4" w:rsidTr="00F014DF">
        <w:trPr>
          <w:trHeight w:val="718"/>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Приложение16</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4"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IOrdPcfQhBYQ</w:t>
              </w:r>
              <w:proofErr w:type="spellEnd"/>
              <w:r w:rsidR="00F014DF" w:rsidRPr="002625F4">
                <w:rPr>
                  <w:rFonts w:ascii="Times New Roman" w:eastAsia="Times New Roman" w:hAnsi="Times New Roman"/>
                  <w:color w:val="0462C1"/>
                  <w:sz w:val="28"/>
                  <w:szCs w:val="28"/>
                  <w:u w:val="single"/>
                  <w:lang w:val="ru-RU"/>
                </w:rPr>
                <w:t>8</w:t>
              </w:r>
              <w:r w:rsidR="00F014DF" w:rsidRPr="002625F4">
                <w:rPr>
                  <w:rFonts w:ascii="Times New Roman" w:eastAsia="Times New Roman" w:hAnsi="Times New Roman"/>
                  <w:color w:val="0462C1"/>
                  <w:sz w:val="28"/>
                  <w:szCs w:val="28"/>
                  <w:u w:val="single"/>
                </w:rPr>
                <w:t>g</w:t>
              </w:r>
            </w:hyperlink>
          </w:p>
        </w:tc>
      </w:tr>
      <w:tr w:rsidR="00F014DF" w:rsidRPr="002625F4"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243" w:right="1236"/>
              <w:contextualSpacing/>
              <w:jc w:val="center"/>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14-й</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«Национальная</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кухня»</w:t>
            </w:r>
          </w:p>
        </w:tc>
      </w:tr>
      <w:tr w:rsidR="00F014DF" w:rsidRPr="002625F4" w:rsidTr="00F014DF">
        <w:trPr>
          <w:trHeight w:val="1559"/>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Настольная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игра</w:t>
            </w:r>
          </w:p>
          <w:p w:rsidR="00F014DF" w:rsidRPr="002625F4" w:rsidRDefault="00F014DF" w:rsidP="002625F4">
            <w:pPr>
              <w:spacing w:line="276" w:lineRule="auto"/>
              <w:ind w:left="100" w:right="1080"/>
              <w:contextualSpacing/>
              <w:rPr>
                <w:rFonts w:ascii="Times New Roman" w:eastAsia="Times New Roman" w:hAnsi="Times New Roman"/>
                <w:sz w:val="28"/>
                <w:szCs w:val="28"/>
                <w:lang w:val="ru-RU"/>
              </w:rPr>
            </w:pPr>
            <w:r w:rsidRPr="002625F4">
              <w:rPr>
                <w:rFonts w:ascii="Times New Roman" w:eastAsia="Times New Roman" w:hAnsi="Times New Roman"/>
                <w:spacing w:val="-1"/>
                <w:sz w:val="28"/>
                <w:szCs w:val="28"/>
                <w:lang w:val="ru-RU"/>
              </w:rPr>
              <w:t>«Экспедиция</w:t>
            </w:r>
            <w:r w:rsidR="006A5A99" w:rsidRPr="002625F4">
              <w:rPr>
                <w:rFonts w:ascii="Times New Roman" w:eastAsia="Times New Roman" w:hAnsi="Times New Roman"/>
                <w:spacing w:val="-1"/>
                <w:sz w:val="28"/>
                <w:szCs w:val="28"/>
                <w:lang w:val="ru-RU"/>
              </w:rPr>
              <w:t xml:space="preserve"> </w:t>
            </w:r>
            <w:r w:rsidRPr="002625F4">
              <w:rPr>
                <w:rFonts w:ascii="Times New Roman" w:eastAsia="Times New Roman" w:hAnsi="Times New Roman"/>
                <w:sz w:val="28"/>
                <w:szCs w:val="28"/>
                <w:lang w:val="ru-RU"/>
              </w:rPr>
              <w:t>вкусов»</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r w:rsidRPr="002625F4">
              <w:rPr>
                <w:rFonts w:ascii="Times New Roman" w:eastAsia="Times New Roman" w:hAnsi="Times New Roman"/>
                <w:b/>
                <w:i/>
                <w:sz w:val="28"/>
                <w:szCs w:val="28"/>
                <w:lang w:val="ru-RU"/>
              </w:rPr>
              <w:t xml:space="preserve"> Приложение</w:t>
            </w:r>
            <w:r w:rsidR="006A5A99"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lang w:val="ru-RU"/>
              </w:rPr>
              <w:t>17</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В рамках игры дети знакомятся с периодом правления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первого российского императора – Петра </w:t>
            </w:r>
            <w:r w:rsidRPr="002625F4">
              <w:rPr>
                <w:rFonts w:ascii="Times New Roman" w:eastAsia="Times New Roman" w:hAnsi="Times New Roman"/>
                <w:sz w:val="28"/>
                <w:szCs w:val="28"/>
              </w:rPr>
              <w:t>I</w:t>
            </w:r>
            <w:r w:rsidRPr="002625F4">
              <w:rPr>
                <w:rFonts w:ascii="Times New Roman" w:eastAsia="Times New Roman" w:hAnsi="Times New Roman"/>
                <w:sz w:val="28"/>
                <w:szCs w:val="28"/>
                <w:lang w:val="ru-RU"/>
              </w:rPr>
              <w:t>, а именно с</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теми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продуктами,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которые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он</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завёз</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Россию,</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разнообразием</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современных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рецептов</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из</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этих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продуктов. 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right="91"/>
              <w:contextualSpacing/>
              <w:jc w:val="both"/>
              <w:rPr>
                <w:rFonts w:ascii="Times New Roman" w:eastAsia="Times New Roman" w:hAnsi="Times New Roman"/>
                <w:sz w:val="28"/>
                <w:szCs w:val="28"/>
                <w:lang w:val="ru-RU"/>
              </w:rPr>
            </w:pPr>
            <w:hyperlink r:id="rId25"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/1</w:t>
              </w:r>
              <w:r w:rsidR="00F014DF" w:rsidRPr="002625F4">
                <w:rPr>
                  <w:rFonts w:ascii="Times New Roman" w:eastAsia="Times New Roman" w:hAnsi="Times New Roman"/>
                  <w:color w:val="0462C1"/>
                  <w:sz w:val="28"/>
                  <w:szCs w:val="28"/>
                  <w:u w:val="single"/>
                </w:rPr>
                <w:t>a</w:t>
              </w:r>
              <w:r w:rsidR="00F014DF" w:rsidRPr="002625F4">
                <w:rPr>
                  <w:rFonts w:ascii="Times New Roman" w:eastAsia="Times New Roman" w:hAnsi="Times New Roman"/>
                  <w:color w:val="0462C1"/>
                  <w:sz w:val="28"/>
                  <w:szCs w:val="28"/>
                  <w:u w:val="single"/>
                  <w:lang w:val="ru-RU"/>
                </w:rPr>
                <w:t>6_</w:t>
              </w:r>
              <w:r w:rsidR="00F014DF" w:rsidRPr="002625F4">
                <w:rPr>
                  <w:rFonts w:ascii="Times New Roman" w:eastAsia="Times New Roman" w:hAnsi="Times New Roman"/>
                  <w:color w:val="0462C1"/>
                  <w:sz w:val="28"/>
                  <w:szCs w:val="28"/>
                  <w:u w:val="single"/>
                </w:rPr>
                <w:t>I</w:t>
              </w:r>
              <w:r w:rsidR="00F014DF" w:rsidRPr="002625F4">
                <w:rPr>
                  <w:rFonts w:ascii="Times New Roman" w:eastAsia="Times New Roman" w:hAnsi="Times New Roman"/>
                  <w:color w:val="0462C1"/>
                  <w:sz w:val="28"/>
                  <w:szCs w:val="28"/>
                  <w:u w:val="single"/>
                  <w:lang w:val="ru-RU"/>
                </w:rPr>
                <w:t>2</w:t>
              </w:r>
              <w:proofErr w:type="spellStart"/>
              <w:r w:rsidR="00F014DF" w:rsidRPr="002625F4">
                <w:rPr>
                  <w:rFonts w:ascii="Times New Roman" w:eastAsia="Times New Roman" w:hAnsi="Times New Roman"/>
                  <w:color w:val="0462C1"/>
                  <w:sz w:val="28"/>
                  <w:szCs w:val="28"/>
                  <w:u w:val="single"/>
                </w:rPr>
                <w:t>zFbSHMPw</w:t>
              </w:r>
              <w:proofErr w:type="spellEnd"/>
            </w:hyperlink>
          </w:p>
        </w:tc>
      </w:tr>
      <w:tr w:rsidR="00F014DF" w:rsidRPr="002625F4" w:rsidTr="00F014DF">
        <w:trPr>
          <w:trHeight w:val="1686"/>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2" w:right="439"/>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Костюмированное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кулинарное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шоу</w:t>
            </w:r>
          </w:p>
          <w:p w:rsidR="00F014DF" w:rsidRPr="002625F4" w:rsidRDefault="00F014DF" w:rsidP="002625F4">
            <w:pPr>
              <w:spacing w:line="276" w:lineRule="auto"/>
              <w:ind w:left="102"/>
              <w:contextualSpacing/>
              <w:rPr>
                <w:rFonts w:ascii="Times New Roman" w:eastAsia="Times New Roman" w:hAnsi="Times New Roman"/>
                <w:b/>
                <w:i/>
                <w:sz w:val="28"/>
                <w:szCs w:val="28"/>
                <w:lang w:val="ru-RU"/>
              </w:rPr>
            </w:pPr>
            <w:r w:rsidRPr="002625F4">
              <w:rPr>
                <w:rFonts w:ascii="Times New Roman" w:eastAsia="Times New Roman" w:hAnsi="Times New Roman"/>
                <w:sz w:val="28"/>
                <w:szCs w:val="28"/>
                <w:lang w:val="ru-RU"/>
              </w:rPr>
              <w:t xml:space="preserve">«Шкатулка рецептов» </w:t>
            </w:r>
            <w:r w:rsidRPr="002625F4">
              <w:rPr>
                <w:rFonts w:ascii="Times New Roman" w:eastAsia="Times New Roman" w:hAnsi="Times New Roman"/>
                <w:i/>
                <w:sz w:val="28"/>
                <w:szCs w:val="28"/>
                <w:lang w:val="ru-RU"/>
              </w:rPr>
              <w:t>(уровень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p w:rsidR="00F014DF" w:rsidRPr="002625F4" w:rsidRDefault="00F014DF" w:rsidP="002625F4">
            <w:pPr>
              <w:spacing w:line="276" w:lineRule="auto"/>
              <w:ind w:left="102"/>
              <w:contextualSpacing/>
              <w:rPr>
                <w:rFonts w:ascii="Times New Roman" w:eastAsia="Times New Roman" w:hAnsi="Times New Roman"/>
                <w:i/>
                <w:sz w:val="28"/>
                <w:szCs w:val="28"/>
                <w:lang w:val="ru-RU"/>
              </w:rPr>
            </w:pPr>
            <w:r w:rsidRPr="002625F4">
              <w:rPr>
                <w:rFonts w:ascii="Times New Roman" w:eastAsia="Times New Roman" w:hAnsi="Times New Roman"/>
                <w:b/>
                <w:i/>
                <w:sz w:val="28"/>
                <w:szCs w:val="28"/>
                <w:lang w:val="ru-RU"/>
              </w:rPr>
              <w:t>Приложение18</w:t>
            </w:r>
          </w:p>
        </w:tc>
        <w:tc>
          <w:tcPr>
            <w:tcW w:w="6779" w:type="dxa"/>
            <w:tcBorders>
              <w:top w:val="single" w:sz="4" w:space="0" w:color="000000"/>
              <w:left w:val="single" w:sz="4" w:space="0" w:color="000000"/>
              <w:bottom w:val="nil"/>
              <w:right w:val="single" w:sz="4" w:space="0" w:color="000000"/>
            </w:tcBorders>
          </w:tcPr>
          <w:p w:rsidR="00F014DF" w:rsidRPr="002625F4" w:rsidRDefault="00F014DF" w:rsidP="002625F4">
            <w:pPr>
              <w:spacing w:line="276" w:lineRule="auto"/>
              <w:ind w:left="97" w:right="96"/>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Предполагает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знакомство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национальной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кухней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народов</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России/региона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Российской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Федерации.</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6"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E</w:t>
              </w:r>
              <w:r w:rsidR="00F014DF" w:rsidRPr="002625F4">
                <w:rPr>
                  <w:rFonts w:ascii="Times New Roman" w:eastAsia="Times New Roman" w:hAnsi="Times New Roman"/>
                  <w:color w:val="0462C1"/>
                  <w:sz w:val="28"/>
                  <w:szCs w:val="28"/>
                  <w:u w:val="single"/>
                  <w:lang w:val="ru-RU"/>
                </w:rPr>
                <w:t>9</w:t>
              </w:r>
              <w:proofErr w:type="spellStart"/>
              <w:r w:rsidR="00F014DF" w:rsidRPr="002625F4">
                <w:rPr>
                  <w:rFonts w:ascii="Times New Roman" w:eastAsia="Times New Roman" w:hAnsi="Times New Roman"/>
                  <w:color w:val="0462C1"/>
                  <w:sz w:val="28"/>
                  <w:szCs w:val="28"/>
                  <w:u w:val="single"/>
                </w:rPr>
                <w:t>wXi</w:t>
              </w:r>
              <w:proofErr w:type="spellEnd"/>
              <w:r w:rsidR="00F014DF" w:rsidRPr="002625F4">
                <w:rPr>
                  <w:rFonts w:ascii="Times New Roman" w:eastAsia="Times New Roman" w:hAnsi="Times New Roman"/>
                  <w:color w:val="0462C1"/>
                  <w:sz w:val="28"/>
                  <w:szCs w:val="28"/>
                  <w:u w:val="single"/>
                  <w:lang w:val="ru-RU"/>
                </w:rPr>
                <w:t>1</w:t>
              </w:r>
              <w:proofErr w:type="spellStart"/>
              <w:r w:rsidR="00F014DF" w:rsidRPr="002625F4">
                <w:rPr>
                  <w:rFonts w:ascii="Times New Roman" w:eastAsia="Times New Roman" w:hAnsi="Times New Roman"/>
                  <w:color w:val="0462C1"/>
                  <w:sz w:val="28"/>
                  <w:szCs w:val="28"/>
                  <w:u w:val="single"/>
                </w:rPr>
                <w:t>fVKNYKMQ</w:t>
              </w:r>
              <w:proofErr w:type="spellEnd"/>
            </w:hyperlink>
          </w:p>
        </w:tc>
      </w:tr>
      <w:tr w:rsidR="00F014DF" w:rsidRPr="002625F4"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266"/>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15-й</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«Открытые</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тайны</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великой страны»</w:t>
            </w:r>
          </w:p>
        </w:tc>
      </w:tr>
      <w:tr w:rsidR="00F014DF" w:rsidRPr="002625F4"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lastRenderedPageBreak/>
              <w:t>Тематический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час</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sz w:val="28"/>
                <w:szCs w:val="28"/>
                <w:lang w:val="ru-RU"/>
              </w:rPr>
              <w:t>«Открываем</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Россию»</w:t>
            </w:r>
            <w:r w:rsidRPr="002625F4">
              <w:rPr>
                <w:rFonts w:ascii="Times New Roman" w:eastAsia="Times New Roman" w:hAnsi="Times New Roman"/>
                <w:i/>
                <w:sz w:val="28"/>
                <w:szCs w:val="28"/>
                <w:lang w:val="ru-RU"/>
              </w:rPr>
              <w:t xml:space="preserve"> (уровень</w:t>
            </w:r>
            <w:r w:rsidR="006A5A99"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p>
          <w:p w:rsidR="00F014DF" w:rsidRPr="002625F4" w:rsidRDefault="00F014DF" w:rsidP="002625F4">
            <w:pPr>
              <w:spacing w:line="276" w:lineRule="auto"/>
              <w:ind w:left="100" w:right="76"/>
              <w:contextualSpacing/>
              <w:rPr>
                <w:rFonts w:ascii="Times New Roman" w:eastAsia="Times New Roman" w:hAnsi="Times New Roman"/>
                <w:sz w:val="28"/>
                <w:szCs w:val="28"/>
                <w:lang w:val="ru-RU"/>
              </w:rPr>
            </w:pPr>
            <w:r w:rsidRPr="002625F4">
              <w:rPr>
                <w:rFonts w:ascii="Times New Roman" w:eastAsia="Times New Roman" w:hAnsi="Times New Roman"/>
                <w:b/>
                <w:i/>
                <w:sz w:val="28"/>
                <w:szCs w:val="28"/>
                <w:lang w:val="ru-RU"/>
              </w:rPr>
              <w:t>Приложение19</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Подведение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итогов</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путешествия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неизвестной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Для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этого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собирают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все</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элементы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карты неизвестной страны, вспоминают, о чём узнали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 8 дней, и отгадывают название страны, по которой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они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путешествовали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Педагог</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рассказывает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 Государственных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символах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нашей</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страны.</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right="96"/>
              <w:contextualSpacing/>
              <w:jc w:val="both"/>
              <w:rPr>
                <w:rFonts w:ascii="Times New Roman" w:eastAsia="Times New Roman" w:hAnsi="Times New Roman"/>
                <w:sz w:val="28"/>
                <w:szCs w:val="28"/>
                <w:lang w:val="ru-RU"/>
              </w:rPr>
            </w:pPr>
            <w:hyperlink r:id="rId27"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OOoIwLsOz</w:t>
              </w:r>
              <w:proofErr w:type="spellEnd"/>
              <w:r w:rsidR="00F014DF" w:rsidRPr="002625F4">
                <w:rPr>
                  <w:rFonts w:ascii="Times New Roman" w:eastAsia="Times New Roman" w:hAnsi="Times New Roman"/>
                  <w:color w:val="0462C1"/>
                  <w:sz w:val="28"/>
                  <w:szCs w:val="28"/>
                  <w:u w:val="single"/>
                  <w:lang w:val="ru-RU"/>
                </w:rPr>
                <w:t>2</w:t>
              </w:r>
              <w:proofErr w:type="spellStart"/>
              <w:r w:rsidR="00F014DF" w:rsidRPr="002625F4">
                <w:rPr>
                  <w:rFonts w:ascii="Times New Roman" w:eastAsia="Times New Roman" w:hAnsi="Times New Roman"/>
                  <w:color w:val="0462C1"/>
                  <w:sz w:val="28"/>
                  <w:szCs w:val="28"/>
                  <w:u w:val="single"/>
                </w:rPr>
                <w:t>oUkw</w:t>
              </w:r>
              <w:proofErr w:type="spellEnd"/>
            </w:hyperlink>
          </w:p>
        </w:tc>
      </w:tr>
      <w:tr w:rsidR="00F014DF" w:rsidRPr="002625F4"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proofErr w:type="spellStart"/>
            <w:r w:rsidRPr="002625F4">
              <w:rPr>
                <w:rFonts w:ascii="Times New Roman" w:eastAsia="Times New Roman" w:hAnsi="Times New Roman"/>
                <w:sz w:val="28"/>
                <w:szCs w:val="28"/>
              </w:rPr>
              <w:t>Телемост</w:t>
            </w:r>
            <w:proofErr w:type="spellEnd"/>
            <w:r w:rsidR="006A5A99" w:rsidRPr="002625F4">
              <w:rPr>
                <w:rFonts w:ascii="Times New Roman" w:eastAsia="Times New Roman" w:hAnsi="Times New Roman"/>
                <w:sz w:val="28"/>
                <w:szCs w:val="28"/>
                <w:lang w:val="ru-RU"/>
              </w:rPr>
              <w:t xml:space="preserve"> </w:t>
            </w:r>
          </w:p>
          <w:p w:rsidR="00F014DF" w:rsidRPr="002625F4" w:rsidRDefault="00F014DF" w:rsidP="002625F4">
            <w:pPr>
              <w:spacing w:line="276" w:lineRule="auto"/>
              <w:ind w:left="100" w:right="183"/>
              <w:contextualSpacing/>
              <w:rPr>
                <w:rFonts w:ascii="Times New Roman" w:eastAsia="Times New Roman" w:hAnsi="Times New Roman"/>
                <w:sz w:val="28"/>
                <w:szCs w:val="28"/>
              </w:rPr>
            </w:pPr>
            <w:r w:rsidRPr="002625F4">
              <w:rPr>
                <w:rFonts w:ascii="Times New Roman" w:eastAsia="Times New Roman" w:hAnsi="Times New Roman"/>
                <w:sz w:val="28"/>
                <w:szCs w:val="28"/>
              </w:rPr>
              <w:t>«</w:t>
            </w:r>
            <w:proofErr w:type="spellStart"/>
            <w:r w:rsidRPr="002625F4">
              <w:rPr>
                <w:rFonts w:ascii="Times New Roman" w:eastAsia="Times New Roman" w:hAnsi="Times New Roman"/>
                <w:sz w:val="28"/>
                <w:szCs w:val="28"/>
              </w:rPr>
              <w:t>Содружество</w:t>
            </w:r>
            <w:proofErr w:type="spellEnd"/>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rPr>
              <w:t>орлят</w:t>
            </w:r>
            <w:proofErr w:type="spellEnd"/>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rPr>
              <w:t>России</w:t>
            </w:r>
            <w:proofErr w:type="spellEnd"/>
            <w:r w:rsidRPr="002625F4">
              <w:rPr>
                <w:rFonts w:ascii="Times New Roman" w:eastAsia="Times New Roman" w:hAnsi="Times New Roman"/>
                <w:sz w:val="28"/>
                <w:szCs w:val="28"/>
              </w:rPr>
              <w:t>»</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1"/>
              <w:contextualSpacing/>
              <w:jc w:val="both"/>
              <w:rPr>
                <w:rFonts w:ascii="Times New Roman" w:eastAsia="Times New Roman" w:hAnsi="Times New Roman"/>
                <w:sz w:val="28"/>
                <w:szCs w:val="28"/>
                <w:lang w:val="ru-RU"/>
              </w:rPr>
            </w:pPr>
            <w:proofErr w:type="spellStart"/>
            <w:r w:rsidRPr="002625F4">
              <w:rPr>
                <w:rFonts w:ascii="Times New Roman" w:eastAsia="Times New Roman" w:hAnsi="Times New Roman"/>
                <w:sz w:val="28"/>
                <w:szCs w:val="28"/>
                <w:lang w:val="ru-RU"/>
              </w:rPr>
              <w:t>Онлайн-встреча</w:t>
            </w:r>
            <w:proofErr w:type="spellEnd"/>
            <w:r w:rsidRPr="002625F4">
              <w:rPr>
                <w:rFonts w:ascii="Times New Roman" w:eastAsia="Times New Roman" w:hAnsi="Times New Roman"/>
                <w:sz w:val="28"/>
                <w:szCs w:val="28"/>
                <w:lang w:val="ru-RU"/>
              </w:rPr>
              <w:t xml:space="preserve"> с участниками смены «Содружество</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орлят</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разных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регионах.</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Орлята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делятся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впечатлениями,</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общаются,</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танцуют</w:t>
            </w:r>
            <w:r w:rsidR="006A5A99" w:rsidRPr="002625F4">
              <w:rPr>
                <w:rFonts w:ascii="Times New Roman" w:eastAsia="Times New Roman" w:hAnsi="Times New Roman"/>
                <w:sz w:val="28"/>
                <w:szCs w:val="28"/>
                <w:lang w:val="ru-RU"/>
              </w:rPr>
              <w:t xml:space="preserve"> </w:t>
            </w:r>
            <w:proofErr w:type="gramStart"/>
            <w:r w:rsidRPr="002625F4">
              <w:rPr>
                <w:rFonts w:ascii="Times New Roman" w:eastAsia="Times New Roman" w:hAnsi="Times New Roman"/>
                <w:sz w:val="28"/>
                <w:szCs w:val="28"/>
                <w:lang w:val="ru-RU"/>
              </w:rPr>
              <w:t>общий</w:t>
            </w:r>
            <w:proofErr w:type="gramEnd"/>
            <w:r w:rsidR="006A5A99"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lang w:val="ru-RU"/>
              </w:rPr>
              <w:t>флешмоб</w:t>
            </w:r>
            <w:proofErr w:type="spellEnd"/>
            <w:r w:rsidRPr="002625F4">
              <w:rPr>
                <w:rFonts w:ascii="Times New Roman" w:eastAsia="Times New Roman" w:hAnsi="Times New Roman"/>
                <w:sz w:val="28"/>
                <w:szCs w:val="28"/>
                <w:lang w:val="ru-RU"/>
              </w:rPr>
              <w:t>.</w:t>
            </w:r>
          </w:p>
        </w:tc>
      </w:tr>
      <w:tr w:rsidR="00F014DF" w:rsidRPr="002625F4" w:rsidTr="00F014DF">
        <w:trPr>
          <w:trHeight w:val="560"/>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6A5A99"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16321A"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20</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6A5A99"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8"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U</w:t>
              </w:r>
              <w:r w:rsidR="00F014DF" w:rsidRPr="002625F4">
                <w:rPr>
                  <w:rFonts w:ascii="Times New Roman" w:eastAsia="Times New Roman" w:hAnsi="Times New Roman"/>
                  <w:color w:val="0462C1"/>
                  <w:sz w:val="28"/>
                  <w:szCs w:val="28"/>
                  <w:u w:val="single"/>
                  <w:lang w:val="ru-RU"/>
                </w:rPr>
                <w:t>81-</w:t>
              </w:r>
              <w:proofErr w:type="spellStart"/>
              <w:r w:rsidR="00F014DF" w:rsidRPr="002625F4">
                <w:rPr>
                  <w:rFonts w:ascii="Times New Roman" w:eastAsia="Times New Roman" w:hAnsi="Times New Roman"/>
                  <w:color w:val="0462C1"/>
                  <w:sz w:val="28"/>
                  <w:szCs w:val="28"/>
                  <w:u w:val="single"/>
                </w:rPr>
                <w:t>rYy</w:t>
              </w:r>
              <w:proofErr w:type="spellEnd"/>
              <w:r w:rsidR="00F014DF" w:rsidRPr="002625F4">
                <w:rPr>
                  <w:rFonts w:ascii="Times New Roman" w:eastAsia="Times New Roman" w:hAnsi="Times New Roman"/>
                  <w:color w:val="0462C1"/>
                  <w:sz w:val="28"/>
                  <w:szCs w:val="28"/>
                  <w:u w:val="single"/>
                  <w:lang w:val="ru-RU"/>
                </w:rPr>
                <w:t>0</w:t>
              </w:r>
              <w:proofErr w:type="spellStart"/>
              <w:r w:rsidR="00F014DF" w:rsidRPr="002625F4">
                <w:rPr>
                  <w:rFonts w:ascii="Times New Roman" w:eastAsia="Times New Roman" w:hAnsi="Times New Roman"/>
                  <w:color w:val="0462C1"/>
                  <w:sz w:val="28"/>
                  <w:szCs w:val="28"/>
                  <w:u w:val="single"/>
                </w:rPr>
                <w:t>WQqkvQ</w:t>
              </w:r>
              <w:proofErr w:type="spellEnd"/>
            </w:hyperlink>
          </w:p>
        </w:tc>
      </w:tr>
      <w:tr w:rsidR="00F014DF" w:rsidRPr="002625F4" w:rsidTr="00F014DF">
        <w:trPr>
          <w:trHeight w:val="1507"/>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224"/>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Праздничная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танцевальная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программа «В кругу</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друзей»</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5"/>
              <w:contextualSpacing/>
              <w:jc w:val="both"/>
              <w:rPr>
                <w:rFonts w:ascii="Times New Roman" w:eastAsia="Times New Roman" w:hAnsi="Times New Roman"/>
                <w:sz w:val="28"/>
                <w:szCs w:val="28"/>
                <w:lang w:val="ru-RU"/>
              </w:rPr>
            </w:pPr>
            <w:proofErr w:type="gramStart"/>
            <w:r w:rsidRPr="002625F4">
              <w:rPr>
                <w:rFonts w:ascii="Times New Roman" w:eastAsia="Times New Roman" w:hAnsi="Times New Roman"/>
                <w:sz w:val="28"/>
                <w:szCs w:val="28"/>
                <w:lang w:val="ru-RU"/>
              </w:rPr>
              <w:t>Направлена</w:t>
            </w:r>
            <w:proofErr w:type="gramEnd"/>
            <w:r w:rsidRPr="002625F4">
              <w:rPr>
                <w:rFonts w:ascii="Times New Roman" w:eastAsia="Times New Roman" w:hAnsi="Times New Roman"/>
                <w:sz w:val="28"/>
                <w:szCs w:val="28"/>
                <w:lang w:val="ru-RU"/>
              </w:rPr>
              <w:t xml:space="preserve"> на эмоциональный подъём ребят в конце</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путешествия.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Во</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время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танцевальной</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программы</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ребята исполняют </w:t>
            </w:r>
            <w:proofErr w:type="gramStart"/>
            <w:r w:rsidRPr="002625F4">
              <w:rPr>
                <w:rFonts w:ascii="Times New Roman" w:eastAsia="Times New Roman" w:hAnsi="Times New Roman"/>
                <w:sz w:val="28"/>
                <w:szCs w:val="28"/>
                <w:lang w:val="ru-RU"/>
              </w:rPr>
              <w:t>выученный</w:t>
            </w:r>
            <w:proofErr w:type="gramEnd"/>
            <w:r w:rsidRPr="002625F4">
              <w:rPr>
                <w:rFonts w:ascii="Times New Roman" w:eastAsia="Times New Roman" w:hAnsi="Times New Roman"/>
                <w:sz w:val="28"/>
                <w:szCs w:val="28"/>
                <w:lang w:val="ru-RU"/>
              </w:rPr>
              <w:t xml:space="preserve"> ими ранее </w:t>
            </w:r>
            <w:proofErr w:type="spellStart"/>
            <w:r w:rsidRPr="002625F4">
              <w:rPr>
                <w:rFonts w:ascii="Times New Roman" w:eastAsia="Times New Roman" w:hAnsi="Times New Roman"/>
                <w:sz w:val="28"/>
                <w:szCs w:val="28"/>
                <w:lang w:val="ru-RU"/>
              </w:rPr>
              <w:t>флешмоб</w:t>
            </w:r>
            <w:proofErr w:type="spellEnd"/>
            <w:r w:rsidRPr="002625F4">
              <w:rPr>
                <w:rFonts w:ascii="Times New Roman" w:eastAsia="Times New Roman" w:hAnsi="Times New Roman"/>
                <w:sz w:val="28"/>
                <w:szCs w:val="28"/>
                <w:lang w:val="ru-RU"/>
              </w:rPr>
              <w:t xml:space="preserve"> и</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другие</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танцы.</w:t>
            </w:r>
          </w:p>
        </w:tc>
      </w:tr>
      <w:tr w:rsidR="00F014DF" w:rsidRPr="002625F4" w:rsidTr="00F014DF">
        <w:trPr>
          <w:trHeight w:val="620"/>
        </w:trPr>
        <w:tc>
          <w:tcPr>
            <w:tcW w:w="2780"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16321A"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Приложение21</w:t>
            </w: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29"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/7</w:t>
              </w:r>
              <w:proofErr w:type="spellStart"/>
              <w:r w:rsidR="00F014DF" w:rsidRPr="002625F4">
                <w:rPr>
                  <w:rFonts w:ascii="Times New Roman" w:eastAsia="Times New Roman" w:hAnsi="Times New Roman"/>
                  <w:color w:val="0462C1"/>
                  <w:sz w:val="28"/>
                  <w:szCs w:val="28"/>
                  <w:u w:val="single"/>
                </w:rPr>
                <w:t>CGpICAtwuNTPg</w:t>
              </w:r>
              <w:proofErr w:type="spellEnd"/>
            </w:hyperlink>
          </w:p>
        </w:tc>
      </w:tr>
      <w:tr w:rsidR="00F014DF" w:rsidRPr="002625F4"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243" w:right="1233"/>
              <w:contextualSpacing/>
              <w:jc w:val="center"/>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16-й день</w:t>
            </w:r>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proofErr w:type="gramStart"/>
            <w:r w:rsidRPr="002625F4">
              <w:rPr>
                <w:rFonts w:ascii="Times New Roman" w:eastAsia="Times New Roman" w:hAnsi="Times New Roman"/>
                <w:i/>
                <w:sz w:val="28"/>
                <w:szCs w:val="28"/>
                <w:lang w:val="ru-RU"/>
              </w:rPr>
              <w:t>«Я</w:t>
            </w:r>
            <w:proofErr w:type="gramEnd"/>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моя</w:t>
            </w:r>
            <w:r w:rsidR="0016321A"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lang w:val="ru-RU"/>
              </w:rPr>
              <w:t>семьЯ</w:t>
            </w:r>
            <w:proofErr w:type="spellEnd"/>
            <w:r w:rsidRPr="002625F4">
              <w:rPr>
                <w:rFonts w:ascii="Times New Roman" w:eastAsia="Times New Roman" w:hAnsi="Times New Roman"/>
                <w:i/>
                <w:sz w:val="28"/>
                <w:szCs w:val="28"/>
                <w:lang w:val="ru-RU"/>
              </w:rPr>
              <w:t>»</w:t>
            </w:r>
          </w:p>
        </w:tc>
      </w:tr>
      <w:tr w:rsidR="00F014DF" w:rsidRPr="002625F4" w:rsidTr="00F014DF">
        <w:trPr>
          <w:trHeight w:val="1277"/>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89"/>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Творческая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мастерская «Подарок</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своей семье»</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отряда)</w:t>
            </w:r>
            <w:r w:rsidR="0016321A" w:rsidRPr="002625F4">
              <w:rPr>
                <w:rFonts w:ascii="Times New Roman" w:eastAsia="Times New Roman" w:hAnsi="Times New Roman"/>
                <w:i/>
                <w:sz w:val="28"/>
                <w:szCs w:val="28"/>
                <w:lang w:val="ru-RU"/>
              </w:rPr>
              <w:t xml:space="preserve"> </w:t>
            </w:r>
            <w:r w:rsidRPr="002625F4">
              <w:rPr>
                <w:rFonts w:ascii="Times New Roman" w:eastAsia="Times New Roman" w:hAnsi="Times New Roman"/>
                <w:b/>
                <w:i/>
                <w:sz w:val="28"/>
                <w:szCs w:val="28"/>
                <w:lang w:val="ru-RU"/>
              </w:rPr>
              <w:t>Приложение22</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Создание</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небольшого</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подарка</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своими</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руками</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для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родных и</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близких.</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0"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N</w:t>
              </w:r>
              <w:r w:rsidR="00F014DF" w:rsidRPr="002625F4">
                <w:rPr>
                  <w:rFonts w:ascii="Times New Roman" w:eastAsia="Times New Roman" w:hAnsi="Times New Roman"/>
                  <w:color w:val="0462C1"/>
                  <w:sz w:val="28"/>
                  <w:szCs w:val="28"/>
                  <w:u w:val="single"/>
                  <w:lang w:val="ru-RU"/>
                </w:rPr>
                <w:t>8</w:t>
              </w:r>
              <w:proofErr w:type="spellStart"/>
              <w:r w:rsidR="00F014DF" w:rsidRPr="002625F4">
                <w:rPr>
                  <w:rFonts w:ascii="Times New Roman" w:eastAsia="Times New Roman" w:hAnsi="Times New Roman"/>
                  <w:color w:val="0462C1"/>
                  <w:sz w:val="28"/>
                  <w:szCs w:val="28"/>
                  <w:u w:val="single"/>
                </w:rPr>
                <w:t>iAKpJ</w:t>
              </w:r>
              <w:proofErr w:type="spellEnd"/>
              <w:r w:rsidR="00F014DF" w:rsidRPr="002625F4">
                <w:rPr>
                  <w:rFonts w:ascii="Times New Roman" w:eastAsia="Times New Roman" w:hAnsi="Times New Roman"/>
                  <w:color w:val="0462C1"/>
                  <w:sz w:val="28"/>
                  <w:szCs w:val="28"/>
                  <w:u w:val="single"/>
                  <w:lang w:val="ru-RU"/>
                </w:rPr>
                <w:t>4</w:t>
              </w:r>
              <w:proofErr w:type="spellStart"/>
              <w:r w:rsidR="00F014DF" w:rsidRPr="002625F4">
                <w:rPr>
                  <w:rFonts w:ascii="Times New Roman" w:eastAsia="Times New Roman" w:hAnsi="Times New Roman"/>
                  <w:color w:val="0462C1"/>
                  <w:sz w:val="28"/>
                  <w:szCs w:val="28"/>
                  <w:u w:val="single"/>
                </w:rPr>
                <w:t>SAAwjA</w:t>
              </w:r>
              <w:proofErr w:type="spellEnd"/>
            </w:hyperlink>
          </w:p>
        </w:tc>
      </w:tr>
      <w:tr w:rsidR="00F014DF" w:rsidRPr="002625F4" w:rsidTr="00F014DF">
        <w:trPr>
          <w:trHeight w:val="860"/>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Гостиная</w:t>
            </w:r>
            <w:r w:rsidR="0016321A"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династий</w:t>
            </w:r>
          </w:p>
          <w:p w:rsidR="00F014DF" w:rsidRPr="002625F4" w:rsidRDefault="00F014DF" w:rsidP="002625F4">
            <w:pPr>
              <w:spacing w:line="276" w:lineRule="auto"/>
              <w:ind w:left="100" w:right="848"/>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«Ими гордится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Россия»</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4"/>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Творческая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встреча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представителями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семейных династий (это могут быть учителя, врачи,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лесники,</w:t>
            </w:r>
            <w:r w:rsidR="00BA0383" w:rsidRPr="002625F4">
              <w:rPr>
                <w:rFonts w:ascii="Times New Roman" w:eastAsia="Times New Roman" w:hAnsi="Times New Roman"/>
                <w:sz w:val="28"/>
                <w:szCs w:val="28"/>
                <w:lang w:val="ru-RU"/>
              </w:rPr>
              <w:t xml:space="preserve"> </w:t>
            </w:r>
            <w:proofErr w:type="spellStart"/>
            <w:r w:rsidRPr="002625F4">
              <w:rPr>
                <w:rFonts w:ascii="Times New Roman" w:eastAsia="Times New Roman" w:hAnsi="Times New Roman"/>
                <w:sz w:val="28"/>
                <w:szCs w:val="28"/>
                <w:lang w:val="ru-RU"/>
              </w:rPr>
              <w:t>идр</w:t>
            </w:r>
            <w:proofErr w:type="spellEnd"/>
            <w:r w:rsidRPr="002625F4">
              <w:rPr>
                <w:rFonts w:ascii="Times New Roman" w:eastAsia="Times New Roman" w:hAnsi="Times New Roman"/>
                <w:sz w:val="28"/>
                <w:szCs w:val="28"/>
                <w:lang w:val="ru-RU"/>
              </w:rPr>
              <w:t>.).</w:t>
            </w:r>
          </w:p>
        </w:tc>
      </w:tr>
      <w:tr w:rsidR="00F014DF" w:rsidRPr="002625F4" w:rsidTr="00F014DF">
        <w:trPr>
          <w:trHeight w:val="718"/>
        </w:trPr>
        <w:tc>
          <w:tcPr>
            <w:tcW w:w="2780" w:type="dxa"/>
            <w:tcBorders>
              <w:top w:val="nil"/>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BA0383"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отряда</w:t>
            </w:r>
            <w:proofErr w:type="spellEnd"/>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r w:rsidR="00BA0383"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b/>
                <w:i/>
                <w:sz w:val="28"/>
                <w:szCs w:val="28"/>
              </w:rPr>
              <w:t>Приложение</w:t>
            </w:r>
            <w:proofErr w:type="spellEnd"/>
            <w:r w:rsidR="00BA0383"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23</w:t>
            </w:r>
          </w:p>
        </w:tc>
        <w:tc>
          <w:tcPr>
            <w:tcW w:w="6779" w:type="dxa"/>
            <w:tcBorders>
              <w:top w:val="nil"/>
              <w:left w:val="single" w:sz="4" w:space="0" w:color="000000"/>
              <w:bottom w:val="nil"/>
              <w:right w:val="single" w:sz="4" w:space="0" w:color="000000"/>
            </w:tcBorders>
            <w:hideMark/>
          </w:tcPr>
          <w:p w:rsidR="00F014DF" w:rsidRPr="002625F4" w:rsidRDefault="00F014DF" w:rsidP="002625F4">
            <w:pPr>
              <w:spacing w:line="276" w:lineRule="auto"/>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1"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IyFOAoeXmXHh</w:t>
              </w:r>
              <w:proofErr w:type="spellEnd"/>
              <w:r w:rsidR="00F014DF" w:rsidRPr="002625F4">
                <w:rPr>
                  <w:rFonts w:ascii="Times New Roman" w:eastAsia="Times New Roman" w:hAnsi="Times New Roman"/>
                  <w:color w:val="0462C1"/>
                  <w:sz w:val="28"/>
                  <w:szCs w:val="28"/>
                  <w:u w:val="single"/>
                  <w:lang w:val="ru-RU"/>
                </w:rPr>
                <w:t>1</w:t>
              </w:r>
              <w:r w:rsidR="00F014DF" w:rsidRPr="002625F4">
                <w:rPr>
                  <w:rFonts w:ascii="Times New Roman" w:eastAsia="Times New Roman" w:hAnsi="Times New Roman"/>
                  <w:color w:val="0462C1"/>
                  <w:sz w:val="28"/>
                  <w:szCs w:val="28"/>
                  <w:u w:val="single"/>
                </w:rPr>
                <w:t>w</w:t>
              </w:r>
            </w:hyperlink>
          </w:p>
        </w:tc>
      </w:tr>
      <w:tr w:rsidR="00F014DF" w:rsidRPr="002625F4"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241" w:right="1236"/>
              <w:contextualSpacing/>
              <w:jc w:val="center"/>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17-й</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«Я</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BA0383" w:rsidRPr="002625F4">
              <w:rPr>
                <w:rFonts w:ascii="Times New Roman" w:eastAsia="Times New Roman" w:hAnsi="Times New Roman"/>
                <w:i/>
                <w:sz w:val="28"/>
                <w:szCs w:val="28"/>
                <w:lang w:val="ru-RU"/>
              </w:rPr>
              <w:t xml:space="preserve"> </w:t>
            </w:r>
            <w:proofErr w:type="gramStart"/>
            <w:r w:rsidRPr="002625F4">
              <w:rPr>
                <w:rFonts w:ascii="Times New Roman" w:eastAsia="Times New Roman" w:hAnsi="Times New Roman"/>
                <w:i/>
                <w:sz w:val="28"/>
                <w:szCs w:val="28"/>
                <w:lang w:val="ru-RU"/>
              </w:rPr>
              <w:t>мои</w:t>
            </w:r>
            <w:proofErr w:type="gramEnd"/>
            <w:r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lang w:val="ru-RU"/>
              </w:rPr>
              <w:t>друзьЯ</w:t>
            </w:r>
            <w:proofErr w:type="spellEnd"/>
            <w:r w:rsidRPr="002625F4">
              <w:rPr>
                <w:rFonts w:ascii="Times New Roman" w:eastAsia="Times New Roman" w:hAnsi="Times New Roman"/>
                <w:i/>
                <w:sz w:val="28"/>
                <w:szCs w:val="28"/>
                <w:lang w:val="ru-RU"/>
              </w:rPr>
              <w:t>»</w:t>
            </w:r>
          </w:p>
        </w:tc>
      </w:tr>
      <w:tr w:rsidR="00F014DF" w:rsidRPr="002625F4"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right="27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Большая командная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игра «</w:t>
            </w:r>
            <w:proofErr w:type="spellStart"/>
            <w:r w:rsidRPr="002625F4">
              <w:rPr>
                <w:rFonts w:ascii="Times New Roman" w:eastAsia="Times New Roman" w:hAnsi="Times New Roman"/>
                <w:sz w:val="28"/>
                <w:szCs w:val="28"/>
                <w:lang w:val="ru-RU"/>
              </w:rPr>
              <w:t>Физкульт-УРА</w:t>
            </w:r>
            <w:proofErr w:type="spellEnd"/>
            <w:r w:rsidRPr="002625F4">
              <w:rPr>
                <w:rFonts w:ascii="Times New Roman" w:eastAsia="Times New Roman" w:hAnsi="Times New Roman"/>
                <w:sz w:val="28"/>
                <w:szCs w:val="28"/>
                <w:lang w:val="ru-RU"/>
              </w:rPr>
              <w:t>!»</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Приложение24</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right="91"/>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Прохождение коллективом отряда-класса спортивных</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испытаний,</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где</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они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могут</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показать</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себя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как</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настоящая команда, которая уважает и поддерживает</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каждого.</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2"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N</w:t>
              </w:r>
              <w:r w:rsidR="00F014DF" w:rsidRPr="002625F4">
                <w:rPr>
                  <w:rFonts w:ascii="Times New Roman" w:eastAsia="Times New Roman" w:hAnsi="Times New Roman"/>
                  <w:color w:val="0462C1"/>
                  <w:sz w:val="28"/>
                  <w:szCs w:val="28"/>
                  <w:u w:val="single"/>
                  <w:lang w:val="ru-RU"/>
                </w:rPr>
                <w:t>_</w:t>
              </w:r>
              <w:proofErr w:type="spellStart"/>
              <w:r w:rsidR="00F014DF" w:rsidRPr="002625F4">
                <w:rPr>
                  <w:rFonts w:ascii="Times New Roman" w:eastAsia="Times New Roman" w:hAnsi="Times New Roman"/>
                  <w:color w:val="0462C1"/>
                  <w:sz w:val="28"/>
                  <w:szCs w:val="28"/>
                  <w:u w:val="single"/>
                </w:rPr>
                <w:t>GiNW</w:t>
              </w:r>
              <w:proofErr w:type="spellEnd"/>
              <w:r w:rsidR="00F014DF" w:rsidRPr="002625F4">
                <w:rPr>
                  <w:rFonts w:ascii="Times New Roman" w:eastAsia="Times New Roman" w:hAnsi="Times New Roman"/>
                  <w:color w:val="0462C1"/>
                  <w:sz w:val="28"/>
                  <w:szCs w:val="28"/>
                  <w:u w:val="single"/>
                  <w:lang w:val="ru-RU"/>
                </w:rPr>
                <w:t>3</w:t>
              </w:r>
              <w:proofErr w:type="spellStart"/>
              <w:r w:rsidR="00F014DF" w:rsidRPr="002625F4">
                <w:rPr>
                  <w:rFonts w:ascii="Times New Roman" w:eastAsia="Times New Roman" w:hAnsi="Times New Roman"/>
                  <w:color w:val="0462C1"/>
                  <w:sz w:val="28"/>
                  <w:szCs w:val="28"/>
                  <w:u w:val="single"/>
                </w:rPr>
                <w:t>VpH</w:t>
              </w:r>
              <w:proofErr w:type="spellEnd"/>
              <w:r w:rsidR="00F014DF" w:rsidRPr="002625F4">
                <w:rPr>
                  <w:rFonts w:ascii="Times New Roman" w:eastAsia="Times New Roman" w:hAnsi="Times New Roman"/>
                  <w:color w:val="0462C1"/>
                  <w:sz w:val="28"/>
                  <w:szCs w:val="28"/>
                  <w:u w:val="single"/>
                  <w:lang w:val="ru-RU"/>
                </w:rPr>
                <w:t>92</w:t>
              </w:r>
              <w:proofErr w:type="spellStart"/>
              <w:r w:rsidR="00F014DF" w:rsidRPr="002625F4">
                <w:rPr>
                  <w:rFonts w:ascii="Times New Roman" w:eastAsia="Times New Roman" w:hAnsi="Times New Roman"/>
                  <w:color w:val="0462C1"/>
                  <w:sz w:val="28"/>
                  <w:szCs w:val="28"/>
                  <w:u w:val="single"/>
                </w:rPr>
                <w:t>dQ</w:t>
              </w:r>
              <w:proofErr w:type="spellEnd"/>
            </w:hyperlink>
          </w:p>
        </w:tc>
      </w:tr>
      <w:tr w:rsidR="00F014DF" w:rsidRPr="002625F4" w:rsidTr="00A6155E">
        <w:trPr>
          <w:trHeight w:val="2679"/>
        </w:trPr>
        <w:tc>
          <w:tcPr>
            <w:tcW w:w="2780"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139"/>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lastRenderedPageBreak/>
              <w:t>Время отрядного</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творчества и общий</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сбор участников «От</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идеи –</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 делу!»</w:t>
            </w:r>
          </w:p>
          <w:p w:rsidR="00F014DF" w:rsidRPr="002625F4" w:rsidRDefault="00F014DF" w:rsidP="002625F4">
            <w:pPr>
              <w:spacing w:line="276" w:lineRule="auto"/>
              <w:ind w:left="100" w:right="466"/>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 отряда и</w:t>
            </w:r>
            <w:r w:rsidR="00BA0383"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p w:rsidR="00F014DF" w:rsidRPr="002625F4" w:rsidRDefault="00F014DF" w:rsidP="002625F4">
            <w:pPr>
              <w:spacing w:line="276" w:lineRule="auto"/>
              <w:ind w:left="100"/>
              <w:contextualSpacing/>
              <w:rPr>
                <w:rFonts w:ascii="Times New Roman" w:eastAsia="Times New Roman" w:hAnsi="Times New Roman"/>
                <w:b/>
                <w:i/>
                <w:sz w:val="28"/>
                <w:szCs w:val="28"/>
                <w:lang w:val="ru-RU"/>
              </w:rPr>
            </w:pPr>
            <w:r w:rsidRPr="002625F4">
              <w:rPr>
                <w:rFonts w:ascii="Times New Roman" w:eastAsia="Times New Roman" w:hAnsi="Times New Roman"/>
                <w:b/>
                <w:i/>
                <w:sz w:val="28"/>
                <w:szCs w:val="28"/>
                <w:lang w:val="ru-RU"/>
              </w:rPr>
              <w:t>Приложение</w:t>
            </w:r>
            <w:r w:rsidR="00BA0383"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lang w:val="ru-RU"/>
              </w:rPr>
              <w:t>25</w:t>
            </w:r>
          </w:p>
        </w:tc>
        <w:tc>
          <w:tcPr>
            <w:tcW w:w="6779"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1"/>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Основная деятельность времени отрядного творчества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заключается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том,</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чтобы</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увлечь</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участников</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перспективой создания интересного и полезного дела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выработать</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совместно</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ними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идеи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праздника.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завершение</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выбираются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представители</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которые</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общем</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сборе</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представляют</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отрядные</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идеи, выработанные во время отрядного </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творчества.</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Совместным</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решением</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определяется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общая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идея</w:t>
            </w:r>
            <w:r w:rsidR="00BA0383"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праздника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составляется</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план</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её</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реализации.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Каждый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отряд</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получает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поручение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подготовке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праздника.</w:t>
            </w:r>
          </w:p>
        </w:tc>
      </w:tr>
      <w:tr w:rsidR="00F014DF" w:rsidRPr="002625F4" w:rsidTr="00F014DF">
        <w:trPr>
          <w:trHeight w:val="57"/>
        </w:trPr>
        <w:tc>
          <w:tcPr>
            <w:tcW w:w="2780" w:type="dxa"/>
            <w:tcBorders>
              <w:top w:val="nil"/>
              <w:left w:val="single" w:sz="4" w:space="0" w:color="000000"/>
              <w:bottom w:val="single" w:sz="4" w:space="0" w:color="000000"/>
              <w:right w:val="single" w:sz="4" w:space="0" w:color="000000"/>
            </w:tcBorders>
          </w:tcPr>
          <w:p w:rsidR="00F014DF" w:rsidRPr="002625F4" w:rsidRDefault="00F014DF" w:rsidP="002625F4">
            <w:pPr>
              <w:spacing w:line="276" w:lineRule="auto"/>
              <w:contextualSpacing/>
              <w:rPr>
                <w:rFonts w:ascii="Times New Roman" w:eastAsia="Times New Roman" w:hAnsi="Times New Roman"/>
                <w:sz w:val="28"/>
                <w:szCs w:val="28"/>
                <w:lang w:val="ru-RU"/>
              </w:rPr>
            </w:pPr>
          </w:p>
        </w:tc>
        <w:tc>
          <w:tcPr>
            <w:tcW w:w="6779"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3"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/_</w:t>
              </w:r>
              <w:proofErr w:type="spellStart"/>
              <w:r w:rsidR="00F014DF" w:rsidRPr="002625F4">
                <w:rPr>
                  <w:rFonts w:ascii="Times New Roman" w:eastAsia="Times New Roman" w:hAnsi="Times New Roman"/>
                  <w:color w:val="0462C1"/>
                  <w:sz w:val="28"/>
                  <w:szCs w:val="28"/>
                  <w:u w:val="single"/>
                </w:rPr>
                <w:t>QLltTbgcRgBpA</w:t>
              </w:r>
              <w:proofErr w:type="spellEnd"/>
            </w:hyperlink>
          </w:p>
        </w:tc>
      </w:tr>
    </w:tbl>
    <w:p w:rsidR="00F014DF" w:rsidRPr="002625F4" w:rsidRDefault="00F014DF" w:rsidP="002625F4">
      <w:pPr>
        <w:widowControl w:val="0"/>
        <w:autoSpaceDE w:val="0"/>
        <w:autoSpaceDN w:val="0"/>
        <w:spacing w:after="0" w:line="276" w:lineRule="auto"/>
        <w:rPr>
          <w:rFonts w:ascii="Times New Roman" w:eastAsia="Times New Roman" w:hAnsi="Times New Roman" w:cs="Times New Roman"/>
          <w:i/>
          <w:sz w:val="28"/>
          <w:szCs w:val="28"/>
        </w:rPr>
      </w:pPr>
    </w:p>
    <w:p w:rsidR="00F014DF" w:rsidRPr="002625F4" w:rsidRDefault="00F014DF" w:rsidP="002625F4">
      <w:pPr>
        <w:widowControl w:val="0"/>
        <w:autoSpaceDE w:val="0"/>
        <w:autoSpaceDN w:val="0"/>
        <w:spacing w:after="0" w:line="276" w:lineRule="auto"/>
        <w:ind w:left="222" w:right="224" w:firstLine="707"/>
        <w:contextualSpacing/>
        <w:rPr>
          <w:rFonts w:ascii="Times New Roman" w:eastAsia="Times New Roman" w:hAnsi="Times New Roman" w:cs="Times New Roman"/>
          <w:sz w:val="28"/>
          <w:szCs w:val="28"/>
        </w:rPr>
      </w:pPr>
      <w:r w:rsidRPr="002625F4">
        <w:rPr>
          <w:rFonts w:ascii="Times New Roman" w:eastAsia="Times New Roman" w:hAnsi="Times New Roman" w:cs="Times New Roman"/>
          <w:b/>
          <w:i/>
          <w:sz w:val="28"/>
          <w:szCs w:val="28"/>
        </w:rPr>
        <w:t>Итоговый</w:t>
      </w:r>
      <w:r w:rsidR="00A6155E"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период</w:t>
      </w:r>
      <w:r w:rsidR="00A6155E"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(18</w:t>
      </w:r>
      <w:r w:rsidR="00A6155E" w:rsidRPr="002625F4">
        <w:rPr>
          <w:rFonts w:ascii="Times New Roman" w:eastAsia="Times New Roman" w:hAnsi="Times New Roman" w:cs="Times New Roman"/>
          <w:b/>
          <w:i/>
          <w:sz w:val="28"/>
          <w:szCs w:val="28"/>
        </w:rPr>
        <w:t xml:space="preserve"> – </w:t>
      </w:r>
      <w:r w:rsidRPr="002625F4">
        <w:rPr>
          <w:rFonts w:ascii="Times New Roman" w:eastAsia="Times New Roman" w:hAnsi="Times New Roman" w:cs="Times New Roman"/>
          <w:b/>
          <w:i/>
          <w:sz w:val="28"/>
          <w:szCs w:val="28"/>
        </w:rPr>
        <w:t>21</w:t>
      </w:r>
      <w:r w:rsidR="00A6155E"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дни</w:t>
      </w:r>
      <w:r w:rsidR="00A6155E"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b/>
          <w:i/>
          <w:sz w:val="28"/>
          <w:szCs w:val="28"/>
        </w:rPr>
        <w:t>смены)</w:t>
      </w:r>
      <w:r w:rsidR="00A6155E" w:rsidRPr="002625F4">
        <w:rPr>
          <w:rFonts w:ascii="Times New Roman" w:eastAsia="Times New Roman" w:hAnsi="Times New Roman" w:cs="Times New Roman"/>
          <w:b/>
          <w:i/>
          <w:sz w:val="28"/>
          <w:szCs w:val="28"/>
        </w:rPr>
        <w:t xml:space="preserve"> </w:t>
      </w:r>
      <w:r w:rsidRPr="002625F4">
        <w:rPr>
          <w:rFonts w:ascii="Times New Roman" w:eastAsia="Times New Roman" w:hAnsi="Times New Roman" w:cs="Times New Roman"/>
          <w:sz w:val="28"/>
          <w:szCs w:val="28"/>
        </w:rPr>
        <w:t>–</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орлята</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возвращаются</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из</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путешествия</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неизвестной</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стране 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подводят итоги.</w:t>
      </w:r>
    </w:p>
    <w:p w:rsidR="00F014DF" w:rsidRPr="002625F4" w:rsidRDefault="00F014DF" w:rsidP="002625F4">
      <w:pPr>
        <w:widowControl w:val="0"/>
        <w:autoSpaceDE w:val="0"/>
        <w:autoSpaceDN w:val="0"/>
        <w:spacing w:after="0" w:line="276" w:lineRule="auto"/>
        <w:ind w:left="930"/>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Задачи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итогового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периода:</w:t>
      </w:r>
    </w:p>
    <w:p w:rsidR="00F014DF" w:rsidRPr="002625F4" w:rsidRDefault="00F014DF" w:rsidP="002625F4">
      <w:pPr>
        <w:widowControl w:val="0"/>
        <w:numPr>
          <w:ilvl w:val="0"/>
          <w:numId w:val="8"/>
        </w:numPr>
        <w:tabs>
          <w:tab w:val="left" w:pos="1355"/>
        </w:tabs>
        <w:autoSpaceDE w:val="0"/>
        <w:autoSpaceDN w:val="0"/>
        <w:spacing w:after="0" w:line="276" w:lineRule="auto"/>
        <w:ind w:right="225"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реализация ключевого события – большого совместного праздника,</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закрепляющего все</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этапы</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коллективно-творческого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дела;</w:t>
      </w:r>
    </w:p>
    <w:p w:rsidR="00F014DF" w:rsidRPr="002625F4" w:rsidRDefault="00F014DF" w:rsidP="002625F4">
      <w:pPr>
        <w:widowControl w:val="0"/>
        <w:numPr>
          <w:ilvl w:val="0"/>
          <w:numId w:val="8"/>
        </w:numPr>
        <w:tabs>
          <w:tab w:val="left" w:pos="1355"/>
        </w:tabs>
        <w:autoSpaceDE w:val="0"/>
        <w:autoSpaceDN w:val="0"/>
        <w:spacing w:after="0" w:line="276" w:lineRule="auto"/>
        <w:ind w:right="230"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поднятие</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самооценки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каждого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участника</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значимости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для</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него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жизни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коллективе</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помощью</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общественного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признания</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его</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индивидуальных заслуг;</w:t>
      </w:r>
    </w:p>
    <w:p w:rsidR="00F014DF" w:rsidRPr="002625F4" w:rsidRDefault="00F014DF" w:rsidP="002625F4">
      <w:pPr>
        <w:widowControl w:val="0"/>
        <w:numPr>
          <w:ilvl w:val="0"/>
          <w:numId w:val="8"/>
        </w:numPr>
        <w:tabs>
          <w:tab w:val="left" w:pos="1355"/>
        </w:tabs>
        <w:autoSpaceDE w:val="0"/>
        <w:autoSpaceDN w:val="0"/>
        <w:spacing w:after="0" w:line="276" w:lineRule="auto"/>
        <w:ind w:right="226"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награждение детей/отрядов за активное участие в программе лагеря,</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вручение</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благодарственных писем</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родителям</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педагогам детей;</w:t>
      </w:r>
    </w:p>
    <w:p w:rsidR="00F014DF" w:rsidRPr="002625F4" w:rsidRDefault="00F014DF" w:rsidP="002625F4">
      <w:pPr>
        <w:widowControl w:val="0"/>
        <w:numPr>
          <w:ilvl w:val="0"/>
          <w:numId w:val="8"/>
        </w:numPr>
        <w:tabs>
          <w:tab w:val="left" w:pos="1355"/>
        </w:tabs>
        <w:autoSpaceDE w:val="0"/>
        <w:autoSpaceDN w:val="0"/>
        <w:spacing w:after="0" w:line="276" w:lineRule="auto"/>
        <w:ind w:right="233" w:firstLine="707"/>
        <w:contextualSpacing/>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подготовка</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детей</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завершению</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смены,</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усиление</w:t>
      </w:r>
      <w:r w:rsidR="00A6155E" w:rsidRPr="002625F4">
        <w:rPr>
          <w:rFonts w:ascii="Times New Roman" w:eastAsia="Times New Roman" w:hAnsi="Times New Roman" w:cs="Times New Roman"/>
          <w:sz w:val="28"/>
          <w:szCs w:val="28"/>
        </w:rPr>
        <w:t xml:space="preserve"> </w:t>
      </w:r>
      <w:proofErr w:type="gramStart"/>
      <w:r w:rsidRPr="002625F4">
        <w:rPr>
          <w:rFonts w:ascii="Times New Roman" w:eastAsia="Times New Roman" w:hAnsi="Times New Roman" w:cs="Times New Roman"/>
          <w:sz w:val="28"/>
          <w:szCs w:val="28"/>
        </w:rPr>
        <w:t>контроля</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за</w:t>
      </w:r>
      <w:proofErr w:type="gramEnd"/>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жизнью</w:t>
      </w:r>
      <w:r w:rsidR="00A6155E"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 здоровьем детей.</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i/>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6232"/>
      </w:tblGrid>
      <w:tr w:rsidR="00F014DF" w:rsidRPr="002625F4" w:rsidTr="00F014DF">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274" w:right="167" w:hanging="1080"/>
              <w:contextualSpacing/>
              <w:rPr>
                <w:rFonts w:ascii="Times New Roman" w:eastAsia="Times New Roman" w:hAnsi="Times New Roman"/>
                <w:b/>
                <w:sz w:val="28"/>
                <w:szCs w:val="28"/>
              </w:rPr>
            </w:pPr>
            <w:proofErr w:type="spellStart"/>
            <w:r w:rsidRPr="002625F4">
              <w:rPr>
                <w:rFonts w:ascii="Times New Roman" w:eastAsia="Times New Roman" w:hAnsi="Times New Roman"/>
                <w:b/>
                <w:sz w:val="28"/>
                <w:szCs w:val="28"/>
              </w:rPr>
              <w:t>Ключевые</w:t>
            </w:r>
            <w:proofErr w:type="spellEnd"/>
            <w:r w:rsidR="00A6155E"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события</w:t>
            </w:r>
            <w:proofErr w:type="spellEnd"/>
            <w:r w:rsidRPr="002625F4">
              <w:rPr>
                <w:rFonts w:ascii="Times New Roman" w:eastAsia="Times New Roman" w:hAnsi="Times New Roman"/>
                <w:b/>
                <w:sz w:val="28"/>
                <w:szCs w:val="28"/>
              </w:rPr>
              <w:t xml:space="preserve"> и</w:t>
            </w:r>
            <w:r w:rsidR="00A6155E"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дела</w:t>
            </w:r>
            <w:proofErr w:type="spellEnd"/>
          </w:p>
        </w:tc>
        <w:tc>
          <w:tcPr>
            <w:tcW w:w="6232" w:type="dxa"/>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509"/>
              <w:contextualSpacing/>
              <w:rPr>
                <w:rFonts w:ascii="Times New Roman" w:eastAsia="Times New Roman" w:hAnsi="Times New Roman"/>
                <w:b/>
                <w:sz w:val="28"/>
                <w:szCs w:val="28"/>
              </w:rPr>
            </w:pPr>
            <w:proofErr w:type="spellStart"/>
            <w:r w:rsidRPr="002625F4">
              <w:rPr>
                <w:rFonts w:ascii="Times New Roman" w:eastAsia="Times New Roman" w:hAnsi="Times New Roman"/>
                <w:b/>
                <w:sz w:val="28"/>
                <w:szCs w:val="28"/>
              </w:rPr>
              <w:t>Описание</w:t>
            </w:r>
            <w:proofErr w:type="spellEnd"/>
            <w:r w:rsidR="00A6155E"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ключевых</w:t>
            </w:r>
            <w:proofErr w:type="spellEnd"/>
            <w:r w:rsidR="00A6155E" w:rsidRPr="002625F4">
              <w:rPr>
                <w:rFonts w:ascii="Times New Roman" w:eastAsia="Times New Roman" w:hAnsi="Times New Roman"/>
                <w:b/>
                <w:sz w:val="28"/>
                <w:szCs w:val="28"/>
                <w:lang w:val="ru-RU"/>
              </w:rPr>
              <w:t xml:space="preserve"> </w:t>
            </w:r>
            <w:proofErr w:type="spellStart"/>
            <w:r w:rsidRPr="002625F4">
              <w:rPr>
                <w:rFonts w:ascii="Times New Roman" w:eastAsia="Times New Roman" w:hAnsi="Times New Roman"/>
                <w:b/>
                <w:sz w:val="28"/>
                <w:szCs w:val="28"/>
              </w:rPr>
              <w:t>дел</w:t>
            </w:r>
            <w:proofErr w:type="spellEnd"/>
          </w:p>
        </w:tc>
      </w:tr>
      <w:tr w:rsidR="00F014DF" w:rsidRPr="002625F4" w:rsidTr="00F014DF">
        <w:trPr>
          <w:trHeight w:val="280"/>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344" w:right="1338"/>
              <w:contextualSpacing/>
              <w:jc w:val="center"/>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18-й</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«Я</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моя</w:t>
            </w:r>
            <w:r w:rsidR="00A6155E"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lang w:val="ru-RU"/>
              </w:rPr>
              <w:t>РоссиЯ</w:t>
            </w:r>
            <w:proofErr w:type="spellEnd"/>
            <w:r w:rsidRPr="002625F4">
              <w:rPr>
                <w:rFonts w:ascii="Times New Roman" w:eastAsia="Times New Roman" w:hAnsi="Times New Roman"/>
                <w:i/>
                <w:sz w:val="28"/>
                <w:szCs w:val="28"/>
                <w:lang w:val="ru-RU"/>
              </w:rPr>
              <w:t>»</w:t>
            </w:r>
          </w:p>
        </w:tc>
      </w:tr>
      <w:tr w:rsidR="00F014DF" w:rsidRPr="002625F4" w:rsidTr="00F014DF">
        <w:trPr>
          <w:trHeight w:val="1185"/>
        </w:trPr>
        <w:tc>
          <w:tcPr>
            <w:tcW w:w="3116"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Подготовка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празднику</w:t>
            </w:r>
          </w:p>
          <w:p w:rsidR="00F014DF" w:rsidRPr="002625F4" w:rsidRDefault="00F014DF" w:rsidP="002625F4">
            <w:pPr>
              <w:tabs>
                <w:tab w:val="left" w:pos="1911"/>
              </w:tabs>
              <w:spacing w:line="276" w:lineRule="auto"/>
              <w:ind w:left="100" w:right="89"/>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«Создаём</w:t>
            </w:r>
            <w:r w:rsidRPr="002625F4">
              <w:rPr>
                <w:rFonts w:ascii="Times New Roman" w:eastAsia="Times New Roman" w:hAnsi="Times New Roman"/>
                <w:sz w:val="28"/>
                <w:szCs w:val="28"/>
                <w:lang w:val="ru-RU"/>
              </w:rPr>
              <w:tab/>
            </w:r>
            <w:r w:rsidRPr="002625F4">
              <w:rPr>
                <w:rFonts w:ascii="Times New Roman" w:eastAsia="Times New Roman" w:hAnsi="Times New Roman"/>
                <w:spacing w:val="-1"/>
                <w:sz w:val="28"/>
                <w:szCs w:val="28"/>
                <w:lang w:val="ru-RU"/>
              </w:rPr>
              <w:t>праздник</w:t>
            </w:r>
            <w:r w:rsidR="00A6155E" w:rsidRPr="002625F4">
              <w:rPr>
                <w:rFonts w:ascii="Times New Roman" w:eastAsia="Times New Roman" w:hAnsi="Times New Roman"/>
                <w:spacing w:val="-1"/>
                <w:sz w:val="28"/>
                <w:szCs w:val="28"/>
                <w:lang w:val="ru-RU"/>
              </w:rPr>
              <w:t xml:space="preserve"> </w:t>
            </w:r>
            <w:r w:rsidRPr="002625F4">
              <w:rPr>
                <w:rFonts w:ascii="Times New Roman" w:eastAsia="Times New Roman" w:hAnsi="Times New Roman"/>
                <w:sz w:val="28"/>
                <w:szCs w:val="28"/>
                <w:lang w:val="ru-RU"/>
              </w:rPr>
              <w:t>вместе»</w:t>
            </w:r>
          </w:p>
        </w:tc>
        <w:tc>
          <w:tcPr>
            <w:tcW w:w="6232"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4"/>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 xml:space="preserve">Деление отряда на </w:t>
            </w:r>
            <w:proofErr w:type="spellStart"/>
            <w:r w:rsidRPr="002625F4">
              <w:rPr>
                <w:rFonts w:ascii="Times New Roman" w:eastAsia="Times New Roman" w:hAnsi="Times New Roman"/>
                <w:sz w:val="28"/>
                <w:szCs w:val="28"/>
                <w:lang w:val="ru-RU"/>
              </w:rPr>
              <w:t>микрогруппы</w:t>
            </w:r>
            <w:proofErr w:type="spellEnd"/>
            <w:r w:rsidRPr="002625F4">
              <w:rPr>
                <w:rFonts w:ascii="Times New Roman" w:eastAsia="Times New Roman" w:hAnsi="Times New Roman"/>
                <w:sz w:val="28"/>
                <w:szCs w:val="28"/>
                <w:lang w:val="ru-RU"/>
              </w:rPr>
              <w:t xml:space="preserve"> для выполнения</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поручения;</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работа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групп</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проработке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своей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части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общего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поручения отряда.</w:t>
            </w:r>
          </w:p>
        </w:tc>
      </w:tr>
      <w:tr w:rsidR="00F014DF" w:rsidRPr="002625F4" w:rsidTr="00F014DF">
        <w:trPr>
          <w:trHeight w:val="893"/>
        </w:trPr>
        <w:tc>
          <w:tcPr>
            <w:tcW w:w="3116" w:type="dxa"/>
            <w:tcBorders>
              <w:top w:val="nil"/>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A6155E"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отряда</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A6155E"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26</w:t>
            </w:r>
          </w:p>
        </w:tc>
        <w:tc>
          <w:tcPr>
            <w:tcW w:w="6232" w:type="dxa"/>
            <w:tcBorders>
              <w:top w:val="nil"/>
              <w:left w:val="single" w:sz="4" w:space="0" w:color="000000"/>
              <w:bottom w:val="nil"/>
              <w:right w:val="single" w:sz="4" w:space="0" w:color="000000"/>
            </w:tcBorders>
            <w:hideMark/>
          </w:tcPr>
          <w:p w:rsidR="00F014DF" w:rsidRPr="002625F4" w:rsidRDefault="00F014DF" w:rsidP="002625F4">
            <w:pPr>
              <w:spacing w:line="276" w:lineRule="auto"/>
              <w:ind w:left="97" w:right="90"/>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При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необходимости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репетируют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или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специально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подготавливают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элементы</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(например,</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творческий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номер</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или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сценарий).</w:t>
            </w:r>
          </w:p>
        </w:tc>
      </w:tr>
      <w:tr w:rsidR="00F014DF" w:rsidRPr="002625F4" w:rsidTr="00F014DF">
        <w:trPr>
          <w:trHeight w:val="683"/>
        </w:trPr>
        <w:tc>
          <w:tcPr>
            <w:tcW w:w="3116" w:type="dxa"/>
            <w:tcBorders>
              <w:top w:val="nil"/>
              <w:left w:val="single" w:sz="4" w:space="0" w:color="000000"/>
              <w:bottom w:val="single" w:sz="4" w:space="0" w:color="000000"/>
              <w:right w:val="single" w:sz="4" w:space="0" w:color="000000"/>
            </w:tcBorders>
          </w:tcPr>
          <w:p w:rsidR="00F014DF" w:rsidRPr="002625F4" w:rsidRDefault="00F014DF" w:rsidP="002625F4">
            <w:pPr>
              <w:spacing w:line="276" w:lineRule="auto"/>
              <w:contextualSpacing/>
              <w:rPr>
                <w:rFonts w:ascii="Times New Roman" w:eastAsia="Times New Roman" w:hAnsi="Times New Roman"/>
                <w:sz w:val="28"/>
                <w:szCs w:val="28"/>
                <w:lang w:val="ru-RU"/>
              </w:rPr>
            </w:pPr>
          </w:p>
        </w:tc>
        <w:tc>
          <w:tcPr>
            <w:tcW w:w="6232"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4"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H</w:t>
              </w:r>
              <w:r w:rsidR="00F014DF" w:rsidRPr="002625F4">
                <w:rPr>
                  <w:rFonts w:ascii="Times New Roman" w:eastAsia="Times New Roman" w:hAnsi="Times New Roman"/>
                  <w:color w:val="0462C1"/>
                  <w:sz w:val="28"/>
                  <w:szCs w:val="28"/>
                  <w:u w:val="single"/>
                  <w:lang w:val="ru-RU"/>
                </w:rPr>
                <w:t>8</w:t>
              </w:r>
              <w:proofErr w:type="spellStart"/>
              <w:r w:rsidR="00F014DF" w:rsidRPr="002625F4">
                <w:rPr>
                  <w:rFonts w:ascii="Times New Roman" w:eastAsia="Times New Roman" w:hAnsi="Times New Roman"/>
                  <w:color w:val="0462C1"/>
                  <w:sz w:val="28"/>
                  <w:szCs w:val="28"/>
                  <w:u w:val="single"/>
                </w:rPr>
                <w:t>ewmek</w:t>
              </w:r>
              <w:proofErr w:type="spellEnd"/>
              <w:r w:rsidR="00F014DF" w:rsidRPr="002625F4">
                <w:rPr>
                  <w:rFonts w:ascii="Times New Roman" w:eastAsia="Times New Roman" w:hAnsi="Times New Roman"/>
                  <w:color w:val="0462C1"/>
                  <w:sz w:val="28"/>
                  <w:szCs w:val="28"/>
                  <w:u w:val="single"/>
                  <w:lang w:val="ru-RU"/>
                </w:rPr>
                <w:t>8</w:t>
              </w:r>
              <w:proofErr w:type="spellStart"/>
              <w:r w:rsidR="00F014DF" w:rsidRPr="002625F4">
                <w:rPr>
                  <w:rFonts w:ascii="Times New Roman" w:eastAsia="Times New Roman" w:hAnsi="Times New Roman"/>
                  <w:color w:val="0462C1"/>
                  <w:sz w:val="28"/>
                  <w:szCs w:val="28"/>
                  <w:u w:val="single"/>
                </w:rPr>
                <w:t>YiM</w:t>
              </w:r>
              <w:proofErr w:type="spellEnd"/>
              <w:r w:rsidR="00F014DF" w:rsidRPr="002625F4">
                <w:rPr>
                  <w:rFonts w:ascii="Times New Roman" w:eastAsia="Times New Roman" w:hAnsi="Times New Roman"/>
                  <w:color w:val="0462C1"/>
                  <w:sz w:val="28"/>
                  <w:szCs w:val="28"/>
                  <w:u w:val="single"/>
                  <w:lang w:val="ru-RU"/>
                </w:rPr>
                <w:t>5</w:t>
              </w:r>
              <w:proofErr w:type="spellStart"/>
              <w:r w:rsidR="00F014DF" w:rsidRPr="002625F4">
                <w:rPr>
                  <w:rFonts w:ascii="Times New Roman" w:eastAsia="Times New Roman" w:hAnsi="Times New Roman"/>
                  <w:color w:val="0462C1"/>
                  <w:sz w:val="28"/>
                  <w:szCs w:val="28"/>
                  <w:u w:val="single"/>
                </w:rPr>
                <w:t>Iw</w:t>
              </w:r>
              <w:proofErr w:type="spellEnd"/>
            </w:hyperlink>
          </w:p>
        </w:tc>
      </w:tr>
      <w:tr w:rsidR="00F014DF" w:rsidRPr="002625F4" w:rsidTr="00F014DF">
        <w:trPr>
          <w:trHeight w:val="683"/>
        </w:trPr>
        <w:tc>
          <w:tcPr>
            <w:tcW w:w="9348" w:type="dxa"/>
            <w:gridSpan w:val="2"/>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19-й</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Тематический</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«Я</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моя</w:t>
            </w:r>
            <w:r w:rsidR="00A6155E"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lang w:val="ru-RU"/>
              </w:rPr>
              <w:t>РоссиЯ</w:t>
            </w:r>
            <w:proofErr w:type="spellEnd"/>
            <w:r w:rsidRPr="002625F4">
              <w:rPr>
                <w:rFonts w:ascii="Times New Roman" w:eastAsia="Times New Roman" w:hAnsi="Times New Roman"/>
                <w:i/>
                <w:sz w:val="28"/>
                <w:szCs w:val="28"/>
                <w:lang w:val="ru-RU"/>
              </w:rPr>
              <w:t>»</w:t>
            </w:r>
          </w:p>
        </w:tc>
      </w:tr>
      <w:tr w:rsidR="00F014DF" w:rsidRPr="002625F4" w:rsidTr="00F014DF">
        <w:trPr>
          <w:trHeight w:val="1505"/>
        </w:trPr>
        <w:tc>
          <w:tcPr>
            <w:tcW w:w="3116"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890"/>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lastRenderedPageBreak/>
              <w:t>Праздничный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калейдоскоп «По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страницам нашей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книги»</w:t>
            </w:r>
          </w:p>
        </w:tc>
        <w:tc>
          <w:tcPr>
            <w:tcW w:w="6232"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92"/>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Проведение праздника по итогам путешествия по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неизвестной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выступают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одновременно в роли участников и организаторов</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данного события.</w:t>
            </w:r>
          </w:p>
        </w:tc>
      </w:tr>
      <w:tr w:rsidR="00F014DF" w:rsidRPr="002625F4" w:rsidTr="00F014DF">
        <w:trPr>
          <w:trHeight w:val="754"/>
        </w:trPr>
        <w:tc>
          <w:tcPr>
            <w:tcW w:w="3116"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A6155E"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лагеря</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r w:rsidRPr="002625F4">
              <w:rPr>
                <w:rFonts w:ascii="Times New Roman" w:eastAsia="Times New Roman" w:hAnsi="Times New Roman"/>
                <w:b/>
                <w:i/>
                <w:sz w:val="28"/>
                <w:szCs w:val="28"/>
              </w:rPr>
              <w:t>Приложение27</w:t>
            </w:r>
          </w:p>
        </w:tc>
        <w:tc>
          <w:tcPr>
            <w:tcW w:w="6232"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5"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MbCu</w:t>
              </w:r>
              <w:proofErr w:type="spellEnd"/>
              <w:r w:rsidR="00F014DF" w:rsidRPr="002625F4">
                <w:rPr>
                  <w:rFonts w:ascii="Times New Roman" w:eastAsia="Times New Roman" w:hAnsi="Times New Roman"/>
                  <w:color w:val="0462C1"/>
                  <w:sz w:val="28"/>
                  <w:szCs w:val="28"/>
                  <w:u w:val="single"/>
                  <w:lang w:val="ru-RU"/>
                </w:rPr>
                <w:t>1</w:t>
              </w:r>
              <w:proofErr w:type="spellStart"/>
              <w:r w:rsidR="00F014DF" w:rsidRPr="002625F4">
                <w:rPr>
                  <w:rFonts w:ascii="Times New Roman" w:eastAsia="Times New Roman" w:hAnsi="Times New Roman"/>
                  <w:color w:val="0462C1"/>
                  <w:sz w:val="28"/>
                  <w:szCs w:val="28"/>
                  <w:u w:val="single"/>
                </w:rPr>
                <w:t>kFwIvQtrQ</w:t>
              </w:r>
              <w:proofErr w:type="spellEnd"/>
            </w:hyperlink>
          </w:p>
        </w:tc>
      </w:tr>
      <w:tr w:rsidR="00F014DF" w:rsidRPr="002625F4" w:rsidTr="00F014DF">
        <w:trPr>
          <w:trHeight w:val="286"/>
        </w:trPr>
        <w:tc>
          <w:tcPr>
            <w:tcW w:w="9348" w:type="dxa"/>
            <w:gridSpan w:val="2"/>
            <w:tcBorders>
              <w:top w:val="single" w:sz="4" w:space="0" w:color="000000"/>
              <w:left w:val="single" w:sz="4" w:space="0" w:color="000000"/>
              <w:bottom w:val="single" w:sz="4" w:space="0" w:color="000000"/>
              <w:right w:val="single" w:sz="4" w:space="0" w:color="000000"/>
            </w:tcBorders>
            <w:hideMark/>
          </w:tcPr>
          <w:p w:rsidR="00F014DF" w:rsidRPr="002625F4" w:rsidRDefault="00F014DF" w:rsidP="002625F4">
            <w:pPr>
              <w:spacing w:line="276" w:lineRule="auto"/>
              <w:ind w:left="386"/>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20-й</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Итоговый</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период</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Выход</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из</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игрового</w:t>
            </w:r>
            <w:r w:rsidR="00A6155E"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сюжета.</w:t>
            </w:r>
          </w:p>
        </w:tc>
      </w:tr>
      <w:tr w:rsidR="00F014DF" w:rsidRPr="002625F4" w:rsidTr="00F014DF">
        <w:trPr>
          <w:trHeight w:val="1184"/>
        </w:trPr>
        <w:tc>
          <w:tcPr>
            <w:tcW w:w="3116"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316"/>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Итоговый сбор</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участников</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«Нас</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ждут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новые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открытия!»</w:t>
            </w:r>
          </w:p>
        </w:tc>
        <w:tc>
          <w:tcPr>
            <w:tcW w:w="6232"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97" w:right="89"/>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Анализ реализованного коллективно-творческого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подведение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итого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путешествия</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неизвестной</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стране.</w:t>
            </w:r>
          </w:p>
        </w:tc>
      </w:tr>
      <w:tr w:rsidR="00F014DF" w:rsidRPr="002625F4" w:rsidTr="00F014DF">
        <w:trPr>
          <w:trHeight w:val="2445"/>
        </w:trPr>
        <w:tc>
          <w:tcPr>
            <w:tcW w:w="3116" w:type="dxa"/>
            <w:tcBorders>
              <w:top w:val="nil"/>
              <w:left w:val="single" w:sz="4" w:space="0" w:color="000000"/>
              <w:bottom w:val="nil"/>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i/>
                <w:sz w:val="28"/>
                <w:szCs w:val="28"/>
              </w:rPr>
            </w:pPr>
            <w:r w:rsidRPr="002625F4">
              <w:rPr>
                <w:rFonts w:ascii="Times New Roman" w:eastAsia="Times New Roman" w:hAnsi="Times New Roman"/>
                <w:i/>
                <w:sz w:val="28"/>
                <w:szCs w:val="28"/>
              </w:rPr>
              <w:t>(</w:t>
            </w:r>
            <w:proofErr w:type="spellStart"/>
            <w:r w:rsidRPr="002625F4">
              <w:rPr>
                <w:rFonts w:ascii="Times New Roman" w:eastAsia="Times New Roman" w:hAnsi="Times New Roman"/>
                <w:i/>
                <w:sz w:val="28"/>
                <w:szCs w:val="28"/>
              </w:rPr>
              <w:t>уровень</w:t>
            </w:r>
            <w:proofErr w:type="spellEnd"/>
            <w:r w:rsidR="00A6155E" w:rsidRPr="002625F4">
              <w:rPr>
                <w:rFonts w:ascii="Times New Roman" w:eastAsia="Times New Roman" w:hAnsi="Times New Roman"/>
                <w:i/>
                <w:sz w:val="28"/>
                <w:szCs w:val="28"/>
                <w:lang w:val="ru-RU"/>
              </w:rPr>
              <w:t xml:space="preserve"> </w:t>
            </w:r>
            <w:proofErr w:type="spellStart"/>
            <w:r w:rsidRPr="002625F4">
              <w:rPr>
                <w:rFonts w:ascii="Times New Roman" w:eastAsia="Times New Roman" w:hAnsi="Times New Roman"/>
                <w:i/>
                <w:sz w:val="28"/>
                <w:szCs w:val="28"/>
              </w:rPr>
              <w:t>отряда</w:t>
            </w:r>
            <w:proofErr w:type="spellEnd"/>
            <w:r w:rsidRPr="002625F4">
              <w:rPr>
                <w:rFonts w:ascii="Times New Roman" w:eastAsia="Times New Roman" w:hAnsi="Times New Roman"/>
                <w:i/>
                <w:sz w:val="28"/>
                <w:szCs w:val="28"/>
              </w:rPr>
              <w:t>)</w:t>
            </w:r>
          </w:p>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A6155E"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28</w:t>
            </w:r>
          </w:p>
        </w:tc>
        <w:tc>
          <w:tcPr>
            <w:tcW w:w="6232" w:type="dxa"/>
            <w:tcBorders>
              <w:top w:val="nil"/>
              <w:left w:val="single" w:sz="4" w:space="0" w:color="000000"/>
              <w:bottom w:val="nil"/>
              <w:right w:val="single" w:sz="4" w:space="0" w:color="000000"/>
            </w:tcBorders>
            <w:hideMark/>
          </w:tcPr>
          <w:p w:rsidR="00132058" w:rsidRPr="002625F4" w:rsidRDefault="00F014DF" w:rsidP="002625F4">
            <w:pPr>
              <w:tabs>
                <w:tab w:val="left" w:pos="2989"/>
                <w:tab w:val="left" w:pos="5167"/>
              </w:tabs>
              <w:spacing w:line="276" w:lineRule="auto"/>
              <w:ind w:left="97" w:right="89"/>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Ребятам предлагается ещё раз вспомнить всё, что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произошло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ними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смене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(в</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этом</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поможет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книга)</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создать</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афишу-коллаж</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своём</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путешествии.</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Это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позволит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педагогу</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получить</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многогранную</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обратную</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связь.</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Кроме</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того,</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 xml:space="preserve">афиша-коллаж поможет </w:t>
            </w:r>
            <w:r w:rsidRPr="002625F4">
              <w:rPr>
                <w:rFonts w:ascii="Times New Roman" w:eastAsia="Times New Roman" w:hAnsi="Times New Roman"/>
                <w:spacing w:val="-1"/>
                <w:sz w:val="28"/>
                <w:szCs w:val="28"/>
                <w:lang w:val="ru-RU"/>
              </w:rPr>
              <w:t>ребятам</w:t>
            </w:r>
            <w:r w:rsidR="00A6155E" w:rsidRPr="002625F4">
              <w:rPr>
                <w:rFonts w:ascii="Times New Roman" w:eastAsia="Times New Roman" w:hAnsi="Times New Roman"/>
                <w:spacing w:val="-1"/>
                <w:sz w:val="28"/>
                <w:szCs w:val="28"/>
                <w:lang w:val="ru-RU"/>
              </w:rPr>
              <w:t xml:space="preserve"> </w:t>
            </w:r>
            <w:r w:rsidRPr="002625F4">
              <w:rPr>
                <w:rFonts w:ascii="Times New Roman" w:eastAsia="Times New Roman" w:hAnsi="Times New Roman"/>
                <w:sz w:val="28"/>
                <w:szCs w:val="28"/>
                <w:lang w:val="ru-RU"/>
              </w:rPr>
              <w:t>проанализировать, что они узнали за смену, чему</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научились,</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как</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изменились.</w:t>
            </w:r>
          </w:p>
          <w:p w:rsidR="00F014DF" w:rsidRPr="002625F4" w:rsidRDefault="00F014DF" w:rsidP="002625F4">
            <w:pPr>
              <w:spacing w:line="276" w:lineRule="auto"/>
              <w:rPr>
                <w:rFonts w:ascii="Times New Roman" w:eastAsia="Times New Roman" w:hAnsi="Times New Roman"/>
                <w:sz w:val="28"/>
                <w:szCs w:val="28"/>
                <w:lang w:val="ru-RU"/>
              </w:rPr>
            </w:pPr>
          </w:p>
        </w:tc>
      </w:tr>
      <w:tr w:rsidR="00F014DF" w:rsidRPr="002625F4" w:rsidTr="00F014DF">
        <w:trPr>
          <w:trHeight w:val="614"/>
        </w:trPr>
        <w:tc>
          <w:tcPr>
            <w:tcW w:w="3116" w:type="dxa"/>
            <w:tcBorders>
              <w:top w:val="nil"/>
              <w:left w:val="single" w:sz="4" w:space="0" w:color="000000"/>
              <w:bottom w:val="single" w:sz="4" w:space="0" w:color="000000"/>
              <w:right w:val="single" w:sz="4" w:space="0" w:color="000000"/>
            </w:tcBorders>
          </w:tcPr>
          <w:p w:rsidR="00F014DF" w:rsidRPr="002625F4" w:rsidRDefault="00F014DF" w:rsidP="002625F4">
            <w:pPr>
              <w:spacing w:line="276" w:lineRule="auto"/>
              <w:contextualSpacing/>
              <w:rPr>
                <w:rFonts w:ascii="Times New Roman" w:eastAsia="Times New Roman" w:hAnsi="Times New Roman"/>
                <w:sz w:val="28"/>
                <w:szCs w:val="28"/>
                <w:lang w:val="ru-RU"/>
              </w:rPr>
            </w:pPr>
          </w:p>
        </w:tc>
        <w:tc>
          <w:tcPr>
            <w:tcW w:w="6232"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 xml:space="preserve">В качестве работы на последействие </w:t>
            </w:r>
            <w:r w:rsidRPr="002625F4">
              <w:rPr>
                <w:rFonts w:ascii="Times New Roman" w:eastAsia="Times New Roman" w:hAnsi="Times New Roman"/>
                <w:spacing w:val="-1"/>
                <w:sz w:val="28"/>
                <w:szCs w:val="28"/>
                <w:lang w:val="ru-RU"/>
              </w:rPr>
              <w:t>педагог</w:t>
            </w:r>
            <w:r w:rsidR="00A6155E" w:rsidRPr="002625F4">
              <w:rPr>
                <w:rFonts w:ascii="Times New Roman" w:eastAsia="Times New Roman" w:hAnsi="Times New Roman"/>
                <w:spacing w:val="-1"/>
                <w:sz w:val="28"/>
                <w:szCs w:val="28"/>
                <w:lang w:val="ru-RU"/>
              </w:rPr>
              <w:t xml:space="preserve"> </w:t>
            </w:r>
            <w:r w:rsidRPr="002625F4">
              <w:rPr>
                <w:rFonts w:ascii="Times New Roman" w:eastAsia="Times New Roman" w:hAnsi="Times New Roman"/>
                <w:sz w:val="28"/>
                <w:szCs w:val="28"/>
                <w:lang w:val="ru-RU"/>
              </w:rPr>
              <w:t>может</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предложить</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ребятам</w:t>
            </w:r>
            <w:r w:rsidR="00A6155E"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продолжать</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дальше открывать</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свою</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страну,</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свою</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малую</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родину</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делиться</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этими</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знаниями</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друг с</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другом.</w:t>
            </w:r>
          </w:p>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tabs>
                <w:tab w:val="left" w:pos="488"/>
                <w:tab w:val="left" w:pos="1724"/>
                <w:tab w:val="left" w:pos="2783"/>
                <w:tab w:val="left" w:pos="3262"/>
                <w:tab w:val="left" w:pos="5215"/>
              </w:tabs>
              <w:spacing w:line="276" w:lineRule="auto"/>
              <w:ind w:left="97" w:right="92"/>
              <w:contextualSpacing/>
              <w:rPr>
                <w:rFonts w:ascii="Times New Roman" w:eastAsia="Times New Roman" w:hAnsi="Times New Roman"/>
                <w:sz w:val="28"/>
                <w:szCs w:val="28"/>
                <w:lang w:val="ru-RU"/>
              </w:rPr>
            </w:pPr>
            <w:hyperlink r:id="rId36"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/5</w:t>
              </w:r>
              <w:proofErr w:type="spellStart"/>
              <w:r w:rsidR="00F014DF" w:rsidRPr="002625F4">
                <w:rPr>
                  <w:rFonts w:ascii="Times New Roman" w:eastAsia="Times New Roman" w:hAnsi="Times New Roman"/>
                  <w:color w:val="0462C1"/>
                  <w:sz w:val="28"/>
                  <w:szCs w:val="28"/>
                  <w:u w:val="single"/>
                </w:rPr>
                <w:t>ePp</w:t>
              </w:r>
              <w:proofErr w:type="spellEnd"/>
              <w:r w:rsidR="00F014DF" w:rsidRPr="002625F4">
                <w:rPr>
                  <w:rFonts w:ascii="Times New Roman" w:eastAsia="Times New Roman" w:hAnsi="Times New Roman"/>
                  <w:color w:val="0462C1"/>
                  <w:sz w:val="28"/>
                  <w:szCs w:val="28"/>
                  <w:u w:val="single"/>
                  <w:lang w:val="ru-RU"/>
                </w:rPr>
                <w:t>4</w:t>
              </w:r>
              <w:proofErr w:type="spellStart"/>
              <w:r w:rsidR="00F014DF" w:rsidRPr="002625F4">
                <w:rPr>
                  <w:rFonts w:ascii="Times New Roman" w:eastAsia="Times New Roman" w:hAnsi="Times New Roman"/>
                  <w:color w:val="0462C1"/>
                  <w:sz w:val="28"/>
                  <w:szCs w:val="28"/>
                  <w:u w:val="single"/>
                </w:rPr>
                <w:t>dFFX</w:t>
              </w:r>
              <w:proofErr w:type="spellEnd"/>
              <w:r w:rsidR="00F014DF" w:rsidRPr="002625F4">
                <w:rPr>
                  <w:rFonts w:ascii="Times New Roman" w:eastAsia="Times New Roman" w:hAnsi="Times New Roman"/>
                  <w:color w:val="0462C1"/>
                  <w:sz w:val="28"/>
                  <w:szCs w:val="28"/>
                  <w:u w:val="single"/>
                  <w:lang w:val="ru-RU"/>
                </w:rPr>
                <w:t>1</w:t>
              </w:r>
              <w:proofErr w:type="spellStart"/>
              <w:r w:rsidR="00F014DF" w:rsidRPr="002625F4">
                <w:rPr>
                  <w:rFonts w:ascii="Times New Roman" w:eastAsia="Times New Roman" w:hAnsi="Times New Roman"/>
                  <w:color w:val="0462C1"/>
                  <w:sz w:val="28"/>
                  <w:szCs w:val="28"/>
                  <w:u w:val="single"/>
                </w:rPr>
                <w:t>uCCg</w:t>
              </w:r>
              <w:proofErr w:type="spellEnd"/>
            </w:hyperlink>
          </w:p>
        </w:tc>
      </w:tr>
      <w:tr w:rsidR="00F014DF" w:rsidRPr="002625F4" w:rsidTr="00F014DF">
        <w:trPr>
          <w:trHeight w:val="614"/>
        </w:trPr>
        <w:tc>
          <w:tcPr>
            <w:tcW w:w="9348" w:type="dxa"/>
            <w:gridSpan w:val="2"/>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i/>
                <w:sz w:val="28"/>
                <w:szCs w:val="28"/>
                <w:lang w:val="ru-RU"/>
              </w:rPr>
              <w:t>21-й</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день</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Итоговый</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период</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смены.</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Выход</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из</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игрового</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сюжета.</w:t>
            </w:r>
          </w:p>
        </w:tc>
      </w:tr>
      <w:tr w:rsidR="00F014DF" w:rsidRPr="002625F4" w:rsidTr="00F014DF">
        <w:trPr>
          <w:trHeight w:val="1625"/>
        </w:trPr>
        <w:tc>
          <w:tcPr>
            <w:tcW w:w="3116" w:type="dxa"/>
            <w:tcBorders>
              <w:top w:val="single" w:sz="4" w:space="0" w:color="000000"/>
              <w:left w:val="single" w:sz="4" w:space="0" w:color="000000"/>
              <w:bottom w:val="nil"/>
              <w:right w:val="single" w:sz="4" w:space="0" w:color="000000"/>
            </w:tcBorders>
            <w:hideMark/>
          </w:tcPr>
          <w:p w:rsidR="00F014DF" w:rsidRPr="002625F4" w:rsidRDefault="00F014DF" w:rsidP="002625F4">
            <w:pPr>
              <w:spacing w:line="276" w:lineRule="auto"/>
              <w:ind w:left="100" w:right="426"/>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Линейка закрытия</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смены «Содружество</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Орлят</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России»</w:t>
            </w:r>
          </w:p>
          <w:p w:rsidR="00F014DF" w:rsidRPr="002625F4" w:rsidRDefault="00F014DF" w:rsidP="002625F4">
            <w:pPr>
              <w:spacing w:line="276" w:lineRule="auto"/>
              <w:ind w:left="100"/>
              <w:contextualSpacing/>
              <w:rPr>
                <w:rFonts w:ascii="Times New Roman" w:eastAsia="Times New Roman" w:hAnsi="Times New Roman"/>
                <w:i/>
                <w:sz w:val="28"/>
                <w:szCs w:val="28"/>
                <w:lang w:val="ru-RU"/>
              </w:rPr>
            </w:pPr>
            <w:r w:rsidRPr="002625F4">
              <w:rPr>
                <w:rFonts w:ascii="Times New Roman" w:eastAsia="Times New Roman" w:hAnsi="Times New Roman"/>
                <w:i/>
                <w:sz w:val="28"/>
                <w:szCs w:val="28"/>
                <w:lang w:val="ru-RU"/>
              </w:rPr>
              <w:t>(уровень</w:t>
            </w:r>
            <w:r w:rsidR="00BB2D1B" w:rsidRPr="002625F4">
              <w:rPr>
                <w:rFonts w:ascii="Times New Roman" w:eastAsia="Times New Roman" w:hAnsi="Times New Roman"/>
                <w:i/>
                <w:sz w:val="28"/>
                <w:szCs w:val="28"/>
                <w:lang w:val="ru-RU"/>
              </w:rPr>
              <w:t xml:space="preserve"> </w:t>
            </w:r>
            <w:r w:rsidRPr="002625F4">
              <w:rPr>
                <w:rFonts w:ascii="Times New Roman" w:eastAsia="Times New Roman" w:hAnsi="Times New Roman"/>
                <w:i/>
                <w:sz w:val="28"/>
                <w:szCs w:val="28"/>
                <w:lang w:val="ru-RU"/>
              </w:rPr>
              <w:t>лагеря)</w:t>
            </w:r>
          </w:p>
        </w:tc>
        <w:tc>
          <w:tcPr>
            <w:tcW w:w="6232" w:type="dxa"/>
            <w:tcBorders>
              <w:top w:val="single" w:sz="4" w:space="0" w:color="000000"/>
              <w:left w:val="single" w:sz="4" w:space="0" w:color="000000"/>
              <w:bottom w:val="nil"/>
              <w:right w:val="single" w:sz="4" w:space="0" w:color="000000"/>
            </w:tcBorders>
          </w:tcPr>
          <w:p w:rsidR="00F014DF" w:rsidRPr="002625F4" w:rsidRDefault="00F014DF" w:rsidP="002625F4">
            <w:pPr>
              <w:spacing w:line="276" w:lineRule="auto"/>
              <w:ind w:left="97" w:right="92"/>
              <w:contextualSpacing/>
              <w:jc w:val="both"/>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Официальное</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завершение</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смены</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награждение</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её</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участников.</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Содержание</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линейки</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может</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содержать</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творческие</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номера,</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ответное</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слово</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детей</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и напутствия</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педагогов.</w:t>
            </w:r>
          </w:p>
          <w:p w:rsidR="00F014DF" w:rsidRPr="002625F4" w:rsidRDefault="00F014DF" w:rsidP="002625F4">
            <w:pPr>
              <w:spacing w:line="276" w:lineRule="auto"/>
              <w:rPr>
                <w:rFonts w:ascii="Times New Roman" w:eastAsia="Times New Roman" w:hAnsi="Times New Roman"/>
                <w:sz w:val="28"/>
                <w:szCs w:val="28"/>
                <w:lang w:val="ru-RU"/>
              </w:rPr>
            </w:pPr>
          </w:p>
        </w:tc>
      </w:tr>
      <w:tr w:rsidR="00F014DF" w:rsidRPr="002625F4" w:rsidTr="00F014DF">
        <w:trPr>
          <w:trHeight w:val="987"/>
        </w:trPr>
        <w:tc>
          <w:tcPr>
            <w:tcW w:w="3116"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100"/>
              <w:contextualSpacing/>
              <w:rPr>
                <w:rFonts w:ascii="Times New Roman" w:eastAsia="Times New Roman" w:hAnsi="Times New Roman"/>
                <w:b/>
                <w:i/>
                <w:sz w:val="28"/>
                <w:szCs w:val="28"/>
              </w:rPr>
            </w:pPr>
            <w:proofErr w:type="spellStart"/>
            <w:r w:rsidRPr="002625F4">
              <w:rPr>
                <w:rFonts w:ascii="Times New Roman" w:eastAsia="Times New Roman" w:hAnsi="Times New Roman"/>
                <w:b/>
                <w:i/>
                <w:sz w:val="28"/>
                <w:szCs w:val="28"/>
              </w:rPr>
              <w:t>Приложение</w:t>
            </w:r>
            <w:proofErr w:type="spellEnd"/>
            <w:r w:rsidR="00BB2D1B" w:rsidRPr="002625F4">
              <w:rPr>
                <w:rFonts w:ascii="Times New Roman" w:eastAsia="Times New Roman" w:hAnsi="Times New Roman"/>
                <w:b/>
                <w:i/>
                <w:sz w:val="28"/>
                <w:szCs w:val="28"/>
                <w:lang w:val="ru-RU"/>
              </w:rPr>
              <w:t xml:space="preserve"> </w:t>
            </w:r>
            <w:r w:rsidRPr="002625F4">
              <w:rPr>
                <w:rFonts w:ascii="Times New Roman" w:eastAsia="Times New Roman" w:hAnsi="Times New Roman"/>
                <w:b/>
                <w:i/>
                <w:sz w:val="28"/>
                <w:szCs w:val="28"/>
              </w:rPr>
              <w:t>29</w:t>
            </w:r>
          </w:p>
        </w:tc>
        <w:tc>
          <w:tcPr>
            <w:tcW w:w="6232" w:type="dxa"/>
            <w:tcBorders>
              <w:top w:val="nil"/>
              <w:left w:val="single" w:sz="4" w:space="0" w:color="000000"/>
              <w:bottom w:val="single" w:sz="4" w:space="0" w:color="000000"/>
              <w:right w:val="single" w:sz="4" w:space="0" w:color="000000"/>
            </w:tcBorders>
            <w:hideMark/>
          </w:tcPr>
          <w:p w:rsidR="00F014DF" w:rsidRPr="002625F4" w:rsidRDefault="00F014DF" w:rsidP="002625F4">
            <w:pPr>
              <w:spacing w:line="276" w:lineRule="auto"/>
              <w:ind w:left="97"/>
              <w:contextualSpacing/>
              <w:rPr>
                <w:rFonts w:ascii="Times New Roman" w:eastAsia="Times New Roman" w:hAnsi="Times New Roman"/>
                <w:sz w:val="28"/>
                <w:szCs w:val="28"/>
                <w:lang w:val="ru-RU"/>
              </w:rPr>
            </w:pPr>
            <w:r w:rsidRPr="002625F4">
              <w:rPr>
                <w:rFonts w:ascii="Times New Roman" w:eastAsia="Times New Roman" w:hAnsi="Times New Roman"/>
                <w:sz w:val="28"/>
                <w:szCs w:val="28"/>
                <w:lang w:val="ru-RU"/>
              </w:rPr>
              <w:t>Ссылка</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на</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материалы</w:t>
            </w:r>
            <w:r w:rsidR="00BB2D1B" w:rsidRPr="002625F4">
              <w:rPr>
                <w:rFonts w:ascii="Times New Roman" w:eastAsia="Times New Roman" w:hAnsi="Times New Roman"/>
                <w:sz w:val="28"/>
                <w:szCs w:val="28"/>
                <w:lang w:val="ru-RU"/>
              </w:rPr>
              <w:t xml:space="preserve"> </w:t>
            </w:r>
            <w:r w:rsidRPr="002625F4">
              <w:rPr>
                <w:rFonts w:ascii="Times New Roman" w:eastAsia="Times New Roman" w:hAnsi="Times New Roman"/>
                <w:sz w:val="28"/>
                <w:szCs w:val="28"/>
                <w:lang w:val="ru-RU"/>
              </w:rPr>
              <w:t>дела:</w:t>
            </w:r>
          </w:p>
          <w:p w:rsidR="00F014DF" w:rsidRPr="002625F4" w:rsidRDefault="0050318E" w:rsidP="002625F4">
            <w:pPr>
              <w:spacing w:line="276" w:lineRule="auto"/>
              <w:ind w:left="97"/>
              <w:contextualSpacing/>
              <w:rPr>
                <w:rFonts w:ascii="Times New Roman" w:eastAsia="Times New Roman" w:hAnsi="Times New Roman"/>
                <w:sz w:val="28"/>
                <w:szCs w:val="28"/>
                <w:lang w:val="ru-RU"/>
              </w:rPr>
            </w:pPr>
            <w:hyperlink r:id="rId37" w:history="1">
              <w:r w:rsidR="00F014DF" w:rsidRPr="002625F4">
                <w:rPr>
                  <w:rFonts w:ascii="Times New Roman" w:eastAsia="Times New Roman" w:hAnsi="Times New Roman"/>
                  <w:color w:val="0462C1"/>
                  <w:sz w:val="28"/>
                  <w:szCs w:val="28"/>
                  <w:u w:val="single"/>
                </w:rPr>
                <w:t>https</w:t>
              </w:r>
              <w:r w:rsidR="00F014DF" w:rsidRPr="002625F4">
                <w:rPr>
                  <w:rFonts w:ascii="Times New Roman" w:eastAsia="Times New Roman" w:hAnsi="Times New Roman"/>
                  <w:color w:val="0462C1"/>
                  <w:sz w:val="28"/>
                  <w:szCs w:val="28"/>
                  <w:u w:val="single"/>
                  <w:lang w:val="ru-RU"/>
                </w:rPr>
                <w:t>://</w:t>
              </w:r>
              <w:r w:rsidR="00F014DF" w:rsidRPr="002625F4">
                <w:rPr>
                  <w:rFonts w:ascii="Times New Roman" w:eastAsia="Times New Roman" w:hAnsi="Times New Roman"/>
                  <w:color w:val="0462C1"/>
                  <w:sz w:val="28"/>
                  <w:szCs w:val="28"/>
                  <w:u w:val="single"/>
                </w:rPr>
                <w:t>disk</w:t>
              </w:r>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yandex</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ru</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i</w:t>
              </w:r>
              <w:proofErr w:type="spellEnd"/>
              <w:r w:rsidR="00F014DF" w:rsidRPr="002625F4">
                <w:rPr>
                  <w:rFonts w:ascii="Times New Roman" w:eastAsia="Times New Roman" w:hAnsi="Times New Roman"/>
                  <w:color w:val="0462C1"/>
                  <w:sz w:val="28"/>
                  <w:szCs w:val="28"/>
                  <w:u w:val="single"/>
                  <w:lang w:val="ru-RU"/>
                </w:rPr>
                <w:t>/</w:t>
              </w:r>
              <w:proofErr w:type="spellStart"/>
              <w:r w:rsidR="00F014DF" w:rsidRPr="002625F4">
                <w:rPr>
                  <w:rFonts w:ascii="Times New Roman" w:eastAsia="Times New Roman" w:hAnsi="Times New Roman"/>
                  <w:color w:val="0462C1"/>
                  <w:sz w:val="28"/>
                  <w:szCs w:val="28"/>
                  <w:u w:val="single"/>
                </w:rPr>
                <w:t>YjASZOinVn</w:t>
              </w:r>
              <w:proofErr w:type="spellEnd"/>
              <w:r w:rsidR="00F014DF" w:rsidRPr="002625F4">
                <w:rPr>
                  <w:rFonts w:ascii="Times New Roman" w:eastAsia="Times New Roman" w:hAnsi="Times New Roman"/>
                  <w:color w:val="0462C1"/>
                  <w:sz w:val="28"/>
                  <w:szCs w:val="28"/>
                  <w:u w:val="single"/>
                  <w:lang w:val="ru-RU"/>
                </w:rPr>
                <w:t>5</w:t>
              </w:r>
              <w:proofErr w:type="spellStart"/>
              <w:r w:rsidR="00F014DF" w:rsidRPr="002625F4">
                <w:rPr>
                  <w:rFonts w:ascii="Times New Roman" w:eastAsia="Times New Roman" w:hAnsi="Times New Roman"/>
                  <w:color w:val="0462C1"/>
                  <w:sz w:val="28"/>
                  <w:szCs w:val="28"/>
                  <w:u w:val="single"/>
                </w:rPr>
                <w:t>pbA</w:t>
              </w:r>
              <w:proofErr w:type="spellEnd"/>
            </w:hyperlink>
          </w:p>
        </w:tc>
      </w:tr>
    </w:tbl>
    <w:p w:rsidR="00F014DF" w:rsidRPr="002625F4" w:rsidRDefault="00F014DF" w:rsidP="002625F4">
      <w:pPr>
        <w:widowControl w:val="0"/>
        <w:autoSpaceDE w:val="0"/>
        <w:autoSpaceDN w:val="0"/>
        <w:spacing w:after="0" w:line="276" w:lineRule="auto"/>
        <w:rPr>
          <w:rFonts w:ascii="Times New Roman" w:eastAsia="Times New Roman" w:hAnsi="Times New Roman" w:cs="Times New Roman"/>
          <w:i/>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i/>
          <w:sz w:val="28"/>
          <w:szCs w:val="28"/>
        </w:rPr>
      </w:pPr>
    </w:p>
    <w:p w:rsidR="00C87D4A" w:rsidRDefault="00C87D4A" w:rsidP="002625F4">
      <w:pPr>
        <w:widowControl w:val="0"/>
        <w:autoSpaceDE w:val="0"/>
        <w:autoSpaceDN w:val="0"/>
        <w:spacing w:after="0" w:line="276" w:lineRule="auto"/>
        <w:jc w:val="center"/>
        <w:rPr>
          <w:rFonts w:ascii="Times New Roman" w:eastAsia="Times New Roman" w:hAnsi="Times New Roman" w:cs="Times New Roman"/>
          <w:b/>
          <w:sz w:val="28"/>
          <w:szCs w:val="28"/>
        </w:rPr>
      </w:pPr>
    </w:p>
    <w:p w:rsidR="00C87D4A" w:rsidRDefault="00C87D4A" w:rsidP="002625F4">
      <w:pPr>
        <w:widowControl w:val="0"/>
        <w:autoSpaceDE w:val="0"/>
        <w:autoSpaceDN w:val="0"/>
        <w:spacing w:after="0" w:line="276" w:lineRule="auto"/>
        <w:jc w:val="center"/>
        <w:rPr>
          <w:rFonts w:ascii="Times New Roman" w:eastAsia="Times New Roman" w:hAnsi="Times New Roman" w:cs="Times New Roman"/>
          <w:b/>
          <w:sz w:val="28"/>
          <w:szCs w:val="28"/>
        </w:rPr>
      </w:pPr>
    </w:p>
    <w:p w:rsidR="00C87D4A" w:rsidRDefault="00C87D4A" w:rsidP="002625F4">
      <w:pPr>
        <w:widowControl w:val="0"/>
        <w:autoSpaceDE w:val="0"/>
        <w:autoSpaceDN w:val="0"/>
        <w:spacing w:after="0" w:line="276" w:lineRule="auto"/>
        <w:jc w:val="center"/>
        <w:rPr>
          <w:rFonts w:ascii="Times New Roman" w:eastAsia="Times New Roman" w:hAnsi="Times New Roman" w:cs="Times New Roman"/>
          <w:b/>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lastRenderedPageBreak/>
        <w:t>Описание игровой модели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2625F4">
        <w:rPr>
          <w:rFonts w:ascii="Times New Roman" w:eastAsia="Times New Roman" w:hAnsi="Times New Roman" w:cs="Times New Roman"/>
          <w:sz w:val="28"/>
          <w:szCs w:val="28"/>
        </w:rPr>
        <w:t>существовала долго и о ней никто не забыл</w:t>
      </w:r>
      <w:proofErr w:type="gramEnd"/>
      <w:r w:rsidRPr="002625F4">
        <w:rPr>
          <w:rFonts w:ascii="Times New Roman" w:eastAsia="Times New Roman" w:hAnsi="Times New Roman" w:cs="Times New Roman"/>
          <w:sz w:val="28"/>
          <w:szCs w:val="28"/>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2625F4">
        <w:rPr>
          <w:rFonts w:ascii="Times New Roman" w:eastAsia="Times New Roman" w:hAnsi="Times New Roman" w:cs="Times New Roman"/>
          <w:sz w:val="28"/>
          <w:szCs w:val="28"/>
        </w:rPr>
        <w:t>помогать ребятам общаться</w:t>
      </w:r>
      <w:proofErr w:type="gramEnd"/>
      <w:r w:rsidRPr="002625F4">
        <w:rPr>
          <w:rFonts w:ascii="Times New Roman" w:eastAsia="Times New Roman" w:hAnsi="Times New Roman" w:cs="Times New Roman"/>
          <w:sz w:val="28"/>
          <w:szCs w:val="28"/>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2625F4">
        <w:rPr>
          <w:rFonts w:ascii="Times New Roman" w:eastAsia="Times New Roman" w:hAnsi="Times New Roman" w:cs="Times New Roman"/>
          <w:sz w:val="28"/>
          <w:szCs w:val="28"/>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2625F4">
        <w:rPr>
          <w:rFonts w:ascii="Times New Roman" w:eastAsia="Times New Roman" w:hAnsi="Times New Roman" w:cs="Times New Roman"/>
          <w:sz w:val="28"/>
          <w:szCs w:val="28"/>
        </w:rPr>
        <w:t>тств Стр</w:t>
      </w:r>
      <w:proofErr w:type="gramEnd"/>
      <w:r w:rsidRPr="002625F4">
        <w:rPr>
          <w:rFonts w:ascii="Times New Roman" w:eastAsia="Times New Roman" w:hAnsi="Times New Roman" w:cs="Times New Roman"/>
          <w:sz w:val="28"/>
          <w:szCs w:val="28"/>
        </w:rPr>
        <w:t>аны.</w:t>
      </w:r>
    </w:p>
    <w:p w:rsidR="00F014DF" w:rsidRPr="002625F4" w:rsidRDefault="00F014DF" w:rsidP="002625F4">
      <w:pPr>
        <w:widowControl w:val="0"/>
        <w:autoSpaceDE w:val="0"/>
        <w:autoSpaceDN w:val="0"/>
        <w:spacing w:before="59" w:after="0" w:line="276" w:lineRule="auto"/>
        <w:ind w:right="668"/>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rsidRPr="002625F4">
        <w:rPr>
          <w:rFonts w:ascii="Times New Roman" w:eastAsia="Times New Roman" w:hAnsi="Times New Roman" w:cs="Times New Roman"/>
          <w:sz w:val="28"/>
          <w:szCs w:val="28"/>
        </w:rPr>
        <w:t>путешествовали столько дней</w:t>
      </w:r>
      <w:proofErr w:type="gramEnd"/>
      <w:r w:rsidRPr="002625F4">
        <w:rPr>
          <w:rFonts w:ascii="Times New Roman" w:eastAsia="Times New Roman" w:hAnsi="Times New Roman" w:cs="Times New Roman"/>
          <w:sz w:val="28"/>
          <w:szCs w:val="28"/>
        </w:rPr>
        <w:t xml:space="preserve">? На эти вопросы ребята отвечают вместе со </w:t>
      </w:r>
      <w:r w:rsidRPr="002625F4">
        <w:rPr>
          <w:rFonts w:ascii="Times New Roman" w:eastAsia="Times New Roman" w:hAnsi="Times New Roman" w:cs="Times New Roman"/>
          <w:sz w:val="28"/>
          <w:szCs w:val="28"/>
        </w:rPr>
        <w:lastRenderedPageBreak/>
        <w:t>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proofErr w:type="gramStart"/>
      <w:r w:rsidRPr="002625F4">
        <w:rPr>
          <w:rFonts w:ascii="Times New Roman" w:eastAsia="Times New Roman" w:hAnsi="Times New Roman" w:cs="Times New Roman"/>
          <w:sz w:val="28"/>
          <w:szCs w:val="28"/>
        </w:rPr>
        <w:t>,</w:t>
      </w:r>
      <w:r w:rsidRPr="002625F4">
        <w:rPr>
          <w:rFonts w:ascii="Times New Roman" w:eastAsia="Times New Roman" w:hAnsi="Times New Roman" w:cs="Times New Roman"/>
          <w:spacing w:val="-1"/>
          <w:sz w:val="28"/>
          <w:szCs w:val="28"/>
        </w:rPr>
        <w:t>р</w:t>
      </w:r>
      <w:proofErr w:type="gramEnd"/>
      <w:r w:rsidRPr="002625F4">
        <w:rPr>
          <w:rFonts w:ascii="Times New Roman" w:eastAsia="Times New Roman" w:hAnsi="Times New Roman" w:cs="Times New Roman"/>
          <w:spacing w:val="-1"/>
          <w:sz w:val="28"/>
          <w:szCs w:val="28"/>
        </w:rPr>
        <w:t>азгадаввсетайны,</w:t>
      </w:r>
      <w:r w:rsidRPr="002625F4">
        <w:rPr>
          <w:rFonts w:ascii="Times New Roman" w:eastAsia="Times New Roman" w:hAnsi="Times New Roman" w:cs="Times New Roman"/>
          <w:sz w:val="28"/>
          <w:szCs w:val="28"/>
        </w:rPr>
        <w:t>которыескрывалисьвволшебнойкниге,ребятаготовык</w:t>
      </w:r>
      <w:r w:rsidR="00132058" w:rsidRPr="002625F4">
        <w:rPr>
          <w:rFonts w:ascii="Times New Roman" w:eastAsia="Times New Roman" w:hAnsi="Times New Roman" w:cs="Times New Roman"/>
          <w:sz w:val="28"/>
          <w:szCs w:val="28"/>
        </w:rPr>
        <w:t xml:space="preserve">новым </w:t>
      </w:r>
      <w:r w:rsidR="00132058" w:rsidRPr="002625F4">
        <w:rPr>
          <w:rFonts w:ascii="Times New Roman" w:eastAsia="Times New Roman" w:hAnsi="Times New Roman" w:cs="Times New Roman"/>
          <w:spacing w:val="-68"/>
          <w:sz w:val="28"/>
          <w:szCs w:val="28"/>
        </w:rPr>
        <w:t>свершениям</w:t>
      </w:r>
      <w:r w:rsidRPr="002625F4">
        <w:rPr>
          <w:rFonts w:ascii="Times New Roman" w:eastAsia="Times New Roman" w:hAnsi="Times New Roman" w:cs="Times New Roman"/>
          <w:sz w:val="28"/>
          <w:szCs w:val="28"/>
        </w:rPr>
        <w:t>.</w:t>
      </w:r>
    </w:p>
    <w:p w:rsidR="00F014DF" w:rsidRPr="002625F4" w:rsidRDefault="00F014DF" w:rsidP="002625F4">
      <w:pPr>
        <w:widowControl w:val="0"/>
        <w:autoSpaceDE w:val="0"/>
        <w:autoSpaceDN w:val="0"/>
        <w:spacing w:before="59" w:after="0" w:line="276" w:lineRule="auto"/>
        <w:ind w:right="668"/>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праздник.</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Подводя</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итоги</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смены,</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ребята</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вспоминают</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своём удивительном</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путешествии, о знакомстве</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 общении</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 невидимыми жителями, о раскрытых</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тайнах</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и</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загадках,</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которые</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скрывала</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себе</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волшебная</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книга,</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а</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также</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о</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совместном</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своём</w:t>
      </w:r>
      <w:r w:rsidR="00BB2D1B" w:rsidRPr="002625F4">
        <w:rPr>
          <w:rFonts w:ascii="Times New Roman" w:eastAsia="Times New Roman" w:hAnsi="Times New Roman" w:cs="Times New Roman"/>
          <w:sz w:val="28"/>
          <w:szCs w:val="28"/>
        </w:rPr>
        <w:t xml:space="preserve"> </w:t>
      </w:r>
      <w:proofErr w:type="spellStart"/>
      <w:r w:rsidRPr="002625F4">
        <w:rPr>
          <w:rFonts w:ascii="Times New Roman" w:eastAsia="Times New Roman" w:hAnsi="Times New Roman" w:cs="Times New Roman"/>
          <w:sz w:val="28"/>
          <w:szCs w:val="28"/>
        </w:rPr>
        <w:t>орлятском</w:t>
      </w:r>
      <w:proofErr w:type="spellEnd"/>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уголке.</w:t>
      </w:r>
    </w:p>
    <w:p w:rsidR="00F014DF" w:rsidRPr="002625F4" w:rsidRDefault="00F014DF" w:rsidP="002625F4">
      <w:pPr>
        <w:widowControl w:val="0"/>
        <w:autoSpaceDE w:val="0"/>
        <w:autoSpaceDN w:val="0"/>
        <w:spacing w:before="59" w:after="0" w:line="276" w:lineRule="auto"/>
        <w:ind w:right="668"/>
        <w:jc w:val="both"/>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t>Система мотивации и стимулирования детей</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sz w:val="28"/>
          <w:szCs w:val="28"/>
          <w:u w:val="single"/>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t>Система самоуправления</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В основу детского самоуправления поставлен </w:t>
      </w:r>
      <w:proofErr w:type="spellStart"/>
      <w:r w:rsidRPr="002625F4">
        <w:rPr>
          <w:rFonts w:ascii="Times New Roman" w:eastAsia="Times New Roman" w:hAnsi="Times New Roman" w:cs="Times New Roman"/>
          <w:sz w:val="28"/>
          <w:szCs w:val="28"/>
        </w:rPr>
        <w:t>деятельностн</w:t>
      </w:r>
      <w:proofErr w:type="gramStart"/>
      <w:r w:rsidRPr="002625F4">
        <w:rPr>
          <w:rFonts w:ascii="Times New Roman" w:eastAsia="Times New Roman" w:hAnsi="Times New Roman" w:cs="Times New Roman"/>
          <w:sz w:val="28"/>
          <w:szCs w:val="28"/>
        </w:rPr>
        <w:t>о</w:t>
      </w:r>
      <w:proofErr w:type="spellEnd"/>
      <w:r w:rsidRPr="002625F4">
        <w:rPr>
          <w:rFonts w:ascii="Times New Roman" w:eastAsia="Times New Roman" w:hAnsi="Times New Roman" w:cs="Times New Roman"/>
          <w:sz w:val="28"/>
          <w:szCs w:val="28"/>
        </w:rPr>
        <w:t>-</w:t>
      </w:r>
      <w:proofErr w:type="gramEnd"/>
      <w:r w:rsidRPr="002625F4">
        <w:rPr>
          <w:rFonts w:ascii="Times New Roman" w:eastAsia="Times New Roman" w:hAnsi="Times New Roman" w:cs="Times New Roman"/>
          <w:sz w:val="28"/>
          <w:szCs w:val="28"/>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lastRenderedPageBreak/>
        <w:t xml:space="preserve">      Принципы детского самоуправления:</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добровольность;</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включённость в процесс самоуправления всех групп детей;</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приоритет развивающего начала для ребёнка;</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2625F4" w:rsidRDefault="00F014DF" w:rsidP="002625F4">
      <w:pPr>
        <w:widowControl w:val="0"/>
        <w:numPr>
          <w:ilvl w:val="0"/>
          <w:numId w:val="10"/>
        </w:numPr>
        <w:autoSpaceDE w:val="0"/>
        <w:autoSpaceDN w:val="0"/>
        <w:spacing w:after="0" w:line="276" w:lineRule="auto"/>
        <w:contextualSpacing/>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ориентация на результат.</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2625F4" w:rsidRDefault="00F014DF" w:rsidP="002625F4">
      <w:pPr>
        <w:widowControl w:val="0"/>
        <w:autoSpaceDE w:val="0"/>
        <w:autoSpaceDN w:val="0"/>
        <w:spacing w:before="59" w:after="0" w:line="276" w:lineRule="auto"/>
        <w:ind w:right="665"/>
        <w:jc w:val="both"/>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ввести систему чередования творческих поручений (далее </w:t>
      </w:r>
      <w:proofErr w:type="gramStart"/>
      <w:r w:rsidRPr="002625F4">
        <w:rPr>
          <w:rFonts w:ascii="Times New Roman" w:eastAsia="Times New Roman" w:hAnsi="Times New Roman" w:cs="Times New Roman"/>
          <w:sz w:val="28"/>
          <w:szCs w:val="28"/>
        </w:rPr>
        <w:t>–Ч</w:t>
      </w:r>
      <w:proofErr w:type="gramEnd"/>
      <w:r w:rsidRPr="002625F4">
        <w:rPr>
          <w:rFonts w:ascii="Times New Roman" w:eastAsia="Times New Roman" w:hAnsi="Times New Roman" w:cs="Times New Roman"/>
          <w:sz w:val="28"/>
          <w:szCs w:val="28"/>
        </w:rPr>
        <w:t>ТП), основанную на</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двух простых правилах: «от меньшего к большему» и «от простого к сложному».</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 xml:space="preserve">Система ЧТП строится на разделении отряда на </w:t>
      </w:r>
      <w:proofErr w:type="spellStart"/>
      <w:r w:rsidRPr="002625F4">
        <w:rPr>
          <w:rFonts w:ascii="Times New Roman" w:eastAsia="Times New Roman" w:hAnsi="Times New Roman" w:cs="Times New Roman"/>
          <w:sz w:val="28"/>
          <w:szCs w:val="28"/>
        </w:rPr>
        <w:t>микрогруппы</w:t>
      </w:r>
      <w:proofErr w:type="spellEnd"/>
      <w:r w:rsidRPr="002625F4">
        <w:rPr>
          <w:rFonts w:ascii="Times New Roman" w:eastAsia="Times New Roman" w:hAnsi="Times New Roman" w:cs="Times New Roman"/>
          <w:sz w:val="28"/>
          <w:szCs w:val="28"/>
        </w:rPr>
        <w:t xml:space="preserve"> для выполнения</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творческих</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заданий и поручений,</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благодаря</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которым каждый</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ребёнок сможет</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проявить свои способности в различных видах деятельности. Согласно игровоймоделивначалесменыребятадоговариваютсяотом,какназватьотряд,чтоможетбыть представлено на эмблеме их отряда, предлагают варианты того, что можетбытьвключеновтворческуювизитку</w:t>
      </w:r>
      <w:proofErr w:type="gramStart"/>
      <w:r w:rsidRPr="002625F4">
        <w:rPr>
          <w:rFonts w:ascii="Times New Roman" w:eastAsia="Times New Roman" w:hAnsi="Times New Roman" w:cs="Times New Roman"/>
          <w:sz w:val="28"/>
          <w:szCs w:val="28"/>
        </w:rPr>
        <w:t>.Д</w:t>
      </w:r>
      <w:proofErr w:type="gramEnd"/>
      <w:r w:rsidRPr="002625F4">
        <w:rPr>
          <w:rFonts w:ascii="Times New Roman" w:eastAsia="Times New Roman" w:hAnsi="Times New Roman" w:cs="Times New Roman"/>
          <w:sz w:val="28"/>
          <w:szCs w:val="28"/>
        </w:rPr>
        <w:t>альшевиграхнасплочениеребятапринимают ответственность за свои решения и за решения команды. Попадая вСтрануМаленькихиВеликихОткрытий</w:t>
      </w:r>
      <w:proofErr w:type="gramStart"/>
      <w:r w:rsidRPr="002625F4">
        <w:rPr>
          <w:rFonts w:ascii="Times New Roman" w:eastAsia="Times New Roman" w:hAnsi="Times New Roman" w:cs="Times New Roman"/>
          <w:sz w:val="28"/>
          <w:szCs w:val="28"/>
        </w:rPr>
        <w:t>,р</w:t>
      </w:r>
      <w:proofErr w:type="gramEnd"/>
      <w:r w:rsidRPr="002625F4">
        <w:rPr>
          <w:rFonts w:ascii="Times New Roman" w:eastAsia="Times New Roman" w:hAnsi="Times New Roman" w:cs="Times New Roman"/>
          <w:sz w:val="28"/>
          <w:szCs w:val="28"/>
        </w:rPr>
        <w:t xml:space="preserve">ебятазнакомятсясправиламиеёжителей, объединяются в </w:t>
      </w:r>
      <w:proofErr w:type="spellStart"/>
      <w:r w:rsidRPr="002625F4">
        <w:rPr>
          <w:rFonts w:ascii="Times New Roman" w:eastAsia="Times New Roman" w:hAnsi="Times New Roman" w:cs="Times New Roman"/>
          <w:sz w:val="28"/>
          <w:szCs w:val="28"/>
        </w:rPr>
        <w:t>микрогруппы</w:t>
      </w:r>
      <w:proofErr w:type="spellEnd"/>
      <w:r w:rsidRPr="002625F4">
        <w:rPr>
          <w:rFonts w:ascii="Times New Roman" w:eastAsia="Times New Roman" w:hAnsi="Times New Roman" w:cs="Times New Roman"/>
          <w:sz w:val="28"/>
          <w:szCs w:val="28"/>
        </w:rPr>
        <w:t xml:space="preserve"> для решения общих задач, которые импредлагают(здесьмогутбытьпредставленыкактворческие,такирутинныепоручения, которые реализуются на протяжении смены). В</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завершение смены</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ребята берут на себя</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посильные роли</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 xml:space="preserve">в </w:t>
      </w:r>
      <w:r w:rsidR="00132058" w:rsidRPr="002625F4">
        <w:rPr>
          <w:rFonts w:ascii="Times New Roman" w:eastAsia="Times New Roman" w:hAnsi="Times New Roman" w:cs="Times New Roman"/>
          <w:sz w:val="28"/>
          <w:szCs w:val="28"/>
        </w:rPr>
        <w:t>организации общего</w:t>
      </w:r>
      <w:r w:rsidR="00BB2D1B" w:rsidRPr="002625F4">
        <w:rPr>
          <w:rFonts w:ascii="Times New Roman" w:eastAsia="Times New Roman" w:hAnsi="Times New Roman" w:cs="Times New Roman"/>
          <w:sz w:val="28"/>
          <w:szCs w:val="28"/>
        </w:rPr>
        <w:t xml:space="preserve"> </w:t>
      </w:r>
      <w:r w:rsidRPr="002625F4">
        <w:rPr>
          <w:rFonts w:ascii="Times New Roman" w:eastAsia="Times New Roman" w:hAnsi="Times New Roman" w:cs="Times New Roman"/>
          <w:sz w:val="28"/>
          <w:szCs w:val="28"/>
        </w:rPr>
        <w:t>праздника.</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Для решения задач, которые стоят перед ребятами, формируются </w:t>
      </w:r>
      <w:proofErr w:type="spellStart"/>
      <w:r w:rsidRPr="002625F4">
        <w:rPr>
          <w:rFonts w:ascii="Times New Roman" w:eastAsia="Times New Roman" w:hAnsi="Times New Roman" w:cs="Times New Roman"/>
          <w:sz w:val="28"/>
          <w:szCs w:val="28"/>
        </w:rPr>
        <w:t>микрогруппы</w:t>
      </w:r>
      <w:proofErr w:type="spellEnd"/>
      <w:r w:rsidRPr="002625F4">
        <w:rPr>
          <w:rFonts w:ascii="Times New Roman" w:eastAsia="Times New Roman" w:hAnsi="Times New Roman" w:cs="Times New Roman"/>
          <w:sz w:val="28"/>
          <w:szCs w:val="28"/>
        </w:rPr>
        <w:t xml:space="preserve"> по 3-5 человек. В процессе смены педагогу важно координировать формирование </w:t>
      </w:r>
      <w:proofErr w:type="spellStart"/>
      <w:r w:rsidRPr="002625F4">
        <w:rPr>
          <w:rFonts w:ascii="Times New Roman" w:eastAsia="Times New Roman" w:hAnsi="Times New Roman" w:cs="Times New Roman"/>
          <w:sz w:val="28"/>
          <w:szCs w:val="28"/>
        </w:rPr>
        <w:t>микрогрупп</w:t>
      </w:r>
      <w:proofErr w:type="spellEnd"/>
      <w:r w:rsidRPr="002625F4">
        <w:rPr>
          <w:rFonts w:ascii="Times New Roman" w:eastAsia="Times New Roman" w:hAnsi="Times New Roman" w:cs="Times New Roman"/>
          <w:sz w:val="28"/>
          <w:szCs w:val="28"/>
        </w:rPr>
        <w:t xml:space="preserve"> таким образом, чтобы каждый ребёнок попробовал себя в разных ролях.</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r w:rsidRPr="002625F4">
        <w:rPr>
          <w:rFonts w:ascii="Times New Roman" w:eastAsia="Times New Roman" w:hAnsi="Times New Roman" w:cs="Times New Roman"/>
          <w:sz w:val="28"/>
          <w:szCs w:val="28"/>
        </w:rPr>
        <w:t xml:space="preserve">       Таким образом, детское самоуправление проявляется в деятельности </w:t>
      </w:r>
      <w:proofErr w:type="spellStart"/>
      <w:r w:rsidRPr="002625F4">
        <w:rPr>
          <w:rFonts w:ascii="Times New Roman" w:eastAsia="Times New Roman" w:hAnsi="Times New Roman" w:cs="Times New Roman"/>
          <w:sz w:val="28"/>
          <w:szCs w:val="28"/>
        </w:rPr>
        <w:t>микрогрупп</w:t>
      </w:r>
      <w:proofErr w:type="spellEnd"/>
      <w:r w:rsidRPr="002625F4">
        <w:rPr>
          <w:rFonts w:ascii="Times New Roman" w:eastAsia="Times New Roman" w:hAnsi="Times New Roman" w:cs="Times New Roman"/>
          <w:sz w:val="28"/>
          <w:szCs w:val="28"/>
        </w:rPr>
        <w:t xml:space="preserve">, посильной самостоятельности в принятии решений, выполнении тех или иных поручений и сопровождается взрослыми на протяжении всей смены. </w:t>
      </w:r>
      <w:r w:rsidRPr="002625F4">
        <w:rPr>
          <w:rFonts w:ascii="Times New Roman" w:eastAsia="Times New Roman" w:hAnsi="Times New Roman" w:cs="Times New Roman"/>
          <w:sz w:val="28"/>
          <w:szCs w:val="28"/>
        </w:rPr>
        <w:lastRenderedPageBreak/>
        <w:t>Примеры различных поручений представлены в сценариях ключевых дел смены.</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sz w:val="28"/>
          <w:szCs w:val="28"/>
        </w:rPr>
      </w:pPr>
    </w:p>
    <w:p w:rsidR="00F014DF" w:rsidRPr="002625F4" w:rsidRDefault="00F014DF" w:rsidP="002625F4">
      <w:pPr>
        <w:widowControl w:val="0"/>
        <w:autoSpaceDE w:val="0"/>
        <w:autoSpaceDN w:val="0"/>
        <w:spacing w:after="0" w:line="276" w:lineRule="auto"/>
        <w:jc w:val="center"/>
        <w:rPr>
          <w:rFonts w:ascii="Times New Roman" w:eastAsia="Times New Roman" w:hAnsi="Times New Roman" w:cs="Times New Roman"/>
          <w:b/>
          <w:sz w:val="28"/>
          <w:szCs w:val="28"/>
        </w:rPr>
      </w:pPr>
      <w:r w:rsidRPr="002625F4">
        <w:rPr>
          <w:rFonts w:ascii="Times New Roman" w:eastAsia="Times New Roman" w:hAnsi="Times New Roman" w:cs="Times New Roman"/>
          <w:b/>
          <w:sz w:val="28"/>
          <w:szCs w:val="28"/>
        </w:rPr>
        <w:t>Ресурсное обеспечение</w:t>
      </w: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r w:rsidRPr="002625F4">
        <w:rPr>
          <w:rFonts w:ascii="Times New Roman" w:eastAsia="Times New Roman" w:hAnsi="Times New Roman" w:cs="Times New Roman"/>
          <w:b/>
          <w:i/>
          <w:sz w:val="28"/>
          <w:szCs w:val="28"/>
          <w:lang w:eastAsia="ru-RU"/>
        </w:rPr>
        <w:t>Материально-техническое</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спортивный зал;</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школьная библиотека;</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столовая;</w:t>
      </w:r>
    </w:p>
    <w:p w:rsidR="00F014DF" w:rsidRPr="002625F4" w:rsidRDefault="00BB2D1B"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актовый зал;</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спортивная площадка;</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компьютер, принтер, ксерокс, </w:t>
      </w:r>
      <w:proofErr w:type="spellStart"/>
      <w:r w:rsidRPr="002625F4">
        <w:rPr>
          <w:rFonts w:ascii="Times New Roman" w:eastAsia="Times New Roman" w:hAnsi="Times New Roman" w:cs="Times New Roman"/>
          <w:sz w:val="28"/>
          <w:szCs w:val="28"/>
          <w:lang w:eastAsia="ru-RU"/>
        </w:rPr>
        <w:t>мультимедийный</w:t>
      </w:r>
      <w:proofErr w:type="spellEnd"/>
      <w:r w:rsidRPr="002625F4">
        <w:rPr>
          <w:rFonts w:ascii="Times New Roman" w:eastAsia="Times New Roman" w:hAnsi="Times New Roman" w:cs="Times New Roman"/>
          <w:sz w:val="28"/>
          <w:szCs w:val="28"/>
          <w:lang w:eastAsia="ru-RU"/>
        </w:rPr>
        <w:t xml:space="preserve"> проектор;</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r w:rsidRPr="002625F4">
        <w:rPr>
          <w:rFonts w:ascii="Times New Roman" w:eastAsia="Times New Roman" w:hAnsi="Times New Roman" w:cs="Times New Roman"/>
          <w:b/>
          <w:i/>
          <w:sz w:val="28"/>
          <w:szCs w:val="28"/>
          <w:lang w:eastAsia="ru-RU"/>
        </w:rPr>
        <w:t xml:space="preserve">Кадровое </w:t>
      </w:r>
    </w:p>
    <w:p w:rsidR="00F014DF" w:rsidRPr="002625F4" w:rsidRDefault="00F014DF"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Начальник лагеря</w:t>
      </w:r>
    </w:p>
    <w:p w:rsidR="00F014DF" w:rsidRPr="002625F4" w:rsidRDefault="00F014DF"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Воспитатели </w:t>
      </w:r>
    </w:p>
    <w:p w:rsidR="00F014DF" w:rsidRPr="002625F4" w:rsidRDefault="00F014DF"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Медицинский работник</w:t>
      </w:r>
    </w:p>
    <w:p w:rsidR="002625F4" w:rsidRPr="002625F4" w:rsidRDefault="002625F4"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Инструктор по физическому воспитанию </w:t>
      </w:r>
    </w:p>
    <w:p w:rsidR="00F014DF" w:rsidRPr="002625F4" w:rsidRDefault="00F014DF"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Повар </w:t>
      </w:r>
    </w:p>
    <w:p w:rsidR="00F014DF" w:rsidRPr="002625F4" w:rsidRDefault="00F014DF"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Кухонный работник</w:t>
      </w:r>
    </w:p>
    <w:p w:rsidR="00F014DF" w:rsidRPr="002625F4" w:rsidRDefault="00F014DF" w:rsidP="002625F4">
      <w:pPr>
        <w:widowControl w:val="0"/>
        <w:numPr>
          <w:ilvl w:val="0"/>
          <w:numId w:val="12"/>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Обслуживающий персонал</w:t>
      </w:r>
    </w:p>
    <w:p w:rsidR="00F014DF" w:rsidRPr="002625F4" w:rsidRDefault="00F014DF" w:rsidP="002625F4">
      <w:pPr>
        <w:autoSpaceDN w:val="0"/>
        <w:spacing w:after="0" w:line="276" w:lineRule="auto"/>
        <w:ind w:left="720"/>
        <w:rPr>
          <w:rFonts w:ascii="Times New Roman" w:eastAsia="Times New Roman" w:hAnsi="Times New Roman" w:cs="Times New Roman"/>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r w:rsidRPr="002625F4">
        <w:rPr>
          <w:rFonts w:ascii="Times New Roman" w:eastAsia="Times New Roman" w:hAnsi="Times New Roman" w:cs="Times New Roman"/>
          <w:b/>
          <w:i/>
          <w:sz w:val="28"/>
          <w:szCs w:val="28"/>
          <w:lang w:eastAsia="ru-RU"/>
        </w:rPr>
        <w:t xml:space="preserve">Методическое </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r w:rsidRPr="002625F4">
        <w:rPr>
          <w:rFonts w:ascii="Times New Roman" w:eastAsia="Times New Roman" w:hAnsi="Times New Roman" w:cs="Times New Roman"/>
          <w:b/>
          <w:i/>
          <w:sz w:val="28"/>
          <w:szCs w:val="28"/>
          <w:lang w:eastAsia="ru-RU"/>
        </w:rPr>
        <w:t xml:space="preserve">Финансовое </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За счёт средств муниципального бюджета, родительские средства.</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r w:rsidRPr="002625F4">
        <w:rPr>
          <w:rFonts w:ascii="Times New Roman" w:eastAsia="Times New Roman" w:hAnsi="Times New Roman" w:cs="Times New Roman"/>
          <w:b/>
          <w:i/>
          <w:sz w:val="28"/>
          <w:szCs w:val="28"/>
          <w:lang w:eastAsia="ru-RU"/>
        </w:rPr>
        <w:t xml:space="preserve">Информационное </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p>
    <w:p w:rsidR="00F014DF" w:rsidRPr="002625F4" w:rsidRDefault="00F014DF" w:rsidP="002625F4">
      <w:pPr>
        <w:autoSpaceDN w:val="0"/>
        <w:spacing w:after="0" w:line="276" w:lineRule="auto"/>
        <w:rPr>
          <w:rFonts w:ascii="Times New Roman" w:eastAsia="Times New Roman" w:hAnsi="Times New Roman" w:cs="Times New Roman"/>
          <w:b/>
          <w:i/>
          <w:sz w:val="28"/>
          <w:szCs w:val="28"/>
          <w:lang w:eastAsia="ru-RU"/>
        </w:rPr>
      </w:pPr>
      <w:r w:rsidRPr="002625F4">
        <w:rPr>
          <w:rFonts w:ascii="Times New Roman" w:eastAsia="Times New Roman" w:hAnsi="Times New Roman" w:cs="Times New Roman"/>
          <w:b/>
          <w:i/>
          <w:sz w:val="28"/>
          <w:szCs w:val="28"/>
          <w:lang w:eastAsia="ru-RU"/>
        </w:rPr>
        <w:t xml:space="preserve">Организационное </w:t>
      </w:r>
    </w:p>
    <w:p w:rsidR="00F014DF" w:rsidRPr="002625F4" w:rsidRDefault="00F014DF" w:rsidP="002625F4">
      <w:pPr>
        <w:widowControl w:val="0"/>
        <w:numPr>
          <w:ilvl w:val="0"/>
          <w:numId w:val="14"/>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F014DF" w:rsidRPr="002625F4" w:rsidRDefault="00F014DF" w:rsidP="002625F4">
      <w:pPr>
        <w:widowControl w:val="0"/>
        <w:numPr>
          <w:ilvl w:val="0"/>
          <w:numId w:val="14"/>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Сотрудничество с модельной библиотекой.</w:t>
      </w:r>
    </w:p>
    <w:p w:rsidR="00F014DF" w:rsidRPr="002625F4" w:rsidRDefault="00F014DF" w:rsidP="002625F4">
      <w:pPr>
        <w:widowControl w:val="0"/>
        <w:numPr>
          <w:ilvl w:val="0"/>
          <w:numId w:val="14"/>
        </w:numPr>
        <w:autoSpaceDE w:val="0"/>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sz w:val="28"/>
          <w:szCs w:val="28"/>
          <w:lang w:eastAsia="ru-RU"/>
        </w:rPr>
        <w:t>Привлечение родителей к участию в жизни лагеря</w:t>
      </w:r>
    </w:p>
    <w:p w:rsidR="00F014DF" w:rsidRPr="002625F4" w:rsidRDefault="00F014DF" w:rsidP="002625F4">
      <w:pPr>
        <w:autoSpaceDN w:val="0"/>
        <w:spacing w:after="0" w:line="276" w:lineRule="auto"/>
        <w:ind w:left="720"/>
        <w:rPr>
          <w:rFonts w:ascii="Times New Roman" w:eastAsia="Times New Roman" w:hAnsi="Times New Roman" w:cs="Times New Roman"/>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
          <w:bCs/>
          <w:i/>
          <w:color w:val="000000"/>
          <w:sz w:val="28"/>
          <w:szCs w:val="28"/>
          <w:lang w:eastAsia="ru-RU"/>
        </w:rPr>
      </w:pPr>
      <w:r w:rsidRPr="002625F4">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
          <w:bCs/>
          <w:i/>
          <w:color w:val="000000"/>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r w:rsidRPr="002625F4">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r w:rsidRPr="002625F4">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r w:rsidRPr="002625F4">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r w:rsidRPr="002625F4">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r w:rsidRPr="002625F4">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p>
    <w:p w:rsidR="00F014DF" w:rsidRPr="002625F4" w:rsidRDefault="00F014DF" w:rsidP="002625F4">
      <w:pPr>
        <w:widowControl w:val="0"/>
        <w:tabs>
          <w:tab w:val="left" w:pos="6465"/>
        </w:tabs>
        <w:autoSpaceDE w:val="0"/>
        <w:autoSpaceDN w:val="0"/>
        <w:adjustRightInd w:val="0"/>
        <w:spacing w:after="0" w:line="276" w:lineRule="auto"/>
        <w:rPr>
          <w:rFonts w:ascii="Times New Roman" w:eastAsia="Times New Roman" w:hAnsi="Times New Roman" w:cs="Times New Roman"/>
          <w:bCs/>
          <w:color w:val="000000"/>
          <w:sz w:val="28"/>
          <w:szCs w:val="28"/>
          <w:lang w:eastAsia="ru-RU"/>
        </w:rPr>
      </w:pPr>
      <w:r w:rsidRPr="002625F4">
        <w:rPr>
          <w:rFonts w:ascii="Times New Roman" w:eastAsia="Times New Roman" w:hAnsi="Times New Roman" w:cs="Times New Roman"/>
          <w:bCs/>
          <w:color w:val="000000"/>
          <w:sz w:val="28"/>
          <w:szCs w:val="28"/>
          <w:lang w:eastAsia="ru-RU"/>
        </w:rPr>
        <w:t xml:space="preserve">В течение смены ведётся ежедневная самооценка участников смены относительно эмоционального личностного состояния, уровня развития </w:t>
      </w:r>
      <w:r w:rsidRPr="002625F4">
        <w:rPr>
          <w:rFonts w:ascii="Times New Roman" w:eastAsia="Times New Roman" w:hAnsi="Times New Roman" w:cs="Times New Roman"/>
          <w:bCs/>
          <w:color w:val="000000"/>
          <w:sz w:val="28"/>
          <w:szCs w:val="28"/>
          <w:lang w:eastAsia="ru-RU"/>
        </w:rPr>
        <w:lastRenderedPageBreak/>
        <w:t>коллектива, в течение смены проводится социометрия, наблюдение за приоритетными видами деятельности воспитанников.</w:t>
      </w:r>
    </w:p>
    <w:p w:rsidR="00F014DF" w:rsidRPr="002625F4"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p>
    <w:p w:rsidR="00F014DF" w:rsidRPr="002625F4" w:rsidRDefault="00F014DF" w:rsidP="002625F4">
      <w:pPr>
        <w:autoSpaceDN w:val="0"/>
        <w:spacing w:after="0" w:line="276" w:lineRule="auto"/>
        <w:jc w:val="center"/>
        <w:rPr>
          <w:rFonts w:ascii="Times New Roman" w:eastAsia="Times New Roman" w:hAnsi="Times New Roman" w:cs="Times New Roman"/>
          <w:b/>
          <w:bCs/>
          <w:color w:val="000000"/>
          <w:sz w:val="28"/>
          <w:szCs w:val="28"/>
          <w:lang w:eastAsia="ru-RU"/>
        </w:rPr>
      </w:pPr>
      <w:r w:rsidRPr="002625F4">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478"/>
      </w:tblGrid>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sz w:val="28"/>
                <w:szCs w:val="28"/>
                <w:lang w:val="en-US" w:eastAsia="ru-RU"/>
              </w:rPr>
              <w:t>Возможные</w:t>
            </w:r>
            <w:proofErr w:type="spellEnd"/>
            <w:r w:rsidR="002625F4" w:rsidRPr="002625F4">
              <w:rPr>
                <w:rFonts w:ascii="Times New Roman" w:eastAsia="Times New Roman" w:hAnsi="Times New Roman" w:cs="Times New Roman"/>
                <w:sz w:val="28"/>
                <w:szCs w:val="28"/>
                <w:lang w:eastAsia="ru-RU"/>
              </w:rPr>
              <w:t xml:space="preserve"> </w:t>
            </w:r>
            <w:proofErr w:type="spellStart"/>
            <w:r w:rsidRPr="002625F4">
              <w:rPr>
                <w:rFonts w:ascii="Times New Roman" w:eastAsia="Times New Roman" w:hAnsi="Times New Roman" w:cs="Times New Roman"/>
                <w:sz w:val="28"/>
                <w:szCs w:val="28"/>
                <w:lang w:val="en-US" w:eastAsia="ru-RU"/>
              </w:rPr>
              <w:t>риски</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sz w:val="28"/>
                <w:szCs w:val="28"/>
                <w:lang w:val="en-US" w:eastAsia="ru-RU"/>
              </w:rPr>
              <w:t>Меры</w:t>
            </w:r>
            <w:proofErr w:type="spellEnd"/>
            <w:r w:rsidR="002625F4" w:rsidRPr="002625F4">
              <w:rPr>
                <w:rFonts w:ascii="Times New Roman" w:eastAsia="Times New Roman" w:hAnsi="Times New Roman" w:cs="Times New Roman"/>
                <w:sz w:val="28"/>
                <w:szCs w:val="28"/>
                <w:lang w:eastAsia="ru-RU"/>
              </w:rPr>
              <w:t xml:space="preserve"> </w:t>
            </w:r>
            <w:proofErr w:type="spellStart"/>
            <w:r w:rsidRPr="002625F4">
              <w:rPr>
                <w:rFonts w:ascii="Times New Roman" w:eastAsia="Times New Roman" w:hAnsi="Times New Roman" w:cs="Times New Roman"/>
                <w:sz w:val="28"/>
                <w:szCs w:val="28"/>
                <w:lang w:val="en-US" w:eastAsia="ru-RU"/>
              </w:rPr>
              <w:t>профилактики</w:t>
            </w:r>
            <w:proofErr w:type="spellEnd"/>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Изменение</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климатических</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условий</w:t>
            </w:r>
            <w:proofErr w:type="spellEnd"/>
            <w:r w:rsidRPr="002625F4">
              <w:rPr>
                <w:rFonts w:ascii="Times New Roman" w:eastAsia="Times New Roman" w:hAnsi="Times New Roman" w:cs="Times New Roman"/>
                <w:color w:val="000000"/>
                <w:sz w:val="28"/>
                <w:szCs w:val="28"/>
                <w:lang w:val="en-US" w:eastAsia="ru-RU"/>
              </w:rPr>
              <w:t xml:space="preserve"> (</w:t>
            </w:r>
            <w:proofErr w:type="spellStart"/>
            <w:r w:rsidRPr="002625F4">
              <w:rPr>
                <w:rFonts w:ascii="Times New Roman" w:eastAsia="Times New Roman" w:hAnsi="Times New Roman" w:cs="Times New Roman"/>
                <w:color w:val="000000"/>
                <w:sz w:val="28"/>
                <w:szCs w:val="28"/>
                <w:lang w:val="en-US" w:eastAsia="ru-RU"/>
              </w:rPr>
              <w:t>дождь</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Организация мероприятий, согласно тематике смен в 2-х вариантах на основе учета погоды:</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в хорошую погоду – на свежем воздухе,</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в плохую погоду - в помещениях лагеря</w:t>
            </w:r>
            <w:r w:rsidRPr="002625F4">
              <w:rPr>
                <w:rFonts w:ascii="Times New Roman" w:eastAsia="Times New Roman" w:hAnsi="Times New Roman" w:cs="Times New Roman"/>
                <w:color w:val="000000"/>
                <w:sz w:val="28"/>
                <w:szCs w:val="28"/>
                <w:lang w:val="en-US" w:eastAsia="ru-RU"/>
              </w:rPr>
              <w:t> </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Жара</w:t>
            </w:r>
            <w:proofErr w:type="spellEnd"/>
            <w:r w:rsidRPr="002625F4">
              <w:rPr>
                <w:rFonts w:ascii="Times New Roman" w:eastAsia="Times New Roman" w:hAnsi="Times New Roman" w:cs="Times New Roman"/>
                <w:color w:val="000000"/>
                <w:sz w:val="28"/>
                <w:szCs w:val="28"/>
                <w:lang w:val="en-US" w:eastAsia="ru-RU"/>
              </w:rPr>
              <w:t xml:space="preserve">, </w:t>
            </w:r>
            <w:proofErr w:type="spellStart"/>
            <w:r w:rsidRPr="002625F4">
              <w:rPr>
                <w:rFonts w:ascii="Times New Roman" w:eastAsia="Times New Roman" w:hAnsi="Times New Roman" w:cs="Times New Roman"/>
                <w:color w:val="000000"/>
                <w:sz w:val="28"/>
                <w:szCs w:val="28"/>
                <w:lang w:val="en-US" w:eastAsia="ru-RU"/>
              </w:rPr>
              <w:t>палящее</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солнце</w:t>
            </w:r>
            <w:proofErr w:type="spellEnd"/>
            <w:r w:rsidRPr="002625F4">
              <w:rPr>
                <w:rFonts w:ascii="Times New Roman" w:eastAsia="Times New Roman" w:hAnsi="Times New Roman" w:cs="Times New Roman"/>
                <w:color w:val="000000"/>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Защита головы от солнечного удара, питьевой режим.</w:t>
            </w:r>
            <w:r w:rsidRPr="002625F4">
              <w:rPr>
                <w:rFonts w:ascii="Times New Roman" w:eastAsia="Times New Roman" w:hAnsi="Times New Roman" w:cs="Times New Roman"/>
                <w:color w:val="000000"/>
                <w:sz w:val="28"/>
                <w:szCs w:val="28"/>
                <w:lang w:val="en-US" w:eastAsia="ru-RU"/>
              </w:rPr>
              <w:t> </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Нарушение</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правил</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дорожногодвижения</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Беседы, лекции, практические занятия по предупреждению и профилактике ДТП.</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Травмы</w:t>
            </w:r>
            <w:proofErr w:type="spellEnd"/>
            <w:r w:rsidRPr="002625F4">
              <w:rPr>
                <w:rFonts w:ascii="Times New Roman" w:eastAsia="Times New Roman" w:hAnsi="Times New Roman" w:cs="Times New Roman"/>
                <w:color w:val="000000"/>
                <w:sz w:val="28"/>
                <w:szCs w:val="28"/>
                <w:lang w:val="en-US" w:eastAsia="ru-RU"/>
              </w:rPr>
              <w:t xml:space="preserve"> и </w:t>
            </w:r>
            <w:proofErr w:type="spellStart"/>
            <w:r w:rsidRPr="002625F4">
              <w:rPr>
                <w:rFonts w:ascii="Times New Roman" w:eastAsia="Times New Roman" w:hAnsi="Times New Roman" w:cs="Times New Roman"/>
                <w:color w:val="000000"/>
                <w:sz w:val="28"/>
                <w:szCs w:val="28"/>
                <w:lang w:val="en-US" w:eastAsia="ru-RU"/>
              </w:rPr>
              <w:t>ушибы</w:t>
            </w:r>
            <w:proofErr w:type="spellEnd"/>
            <w:r w:rsidRPr="002625F4">
              <w:rPr>
                <w:rFonts w:ascii="Times New Roman" w:eastAsia="Times New Roman" w:hAnsi="Times New Roman" w:cs="Times New Roman"/>
                <w:color w:val="000000"/>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r w:rsidRPr="002625F4">
              <w:rPr>
                <w:rFonts w:ascii="Times New Roman" w:eastAsia="Times New Roman" w:hAnsi="Times New Roman" w:cs="Times New Roman"/>
                <w:color w:val="000000"/>
                <w:sz w:val="28"/>
                <w:szCs w:val="28"/>
                <w:lang w:eastAsia="ru-RU"/>
              </w:rPr>
              <w:t>Инструктаж по ТБ</w:t>
            </w:r>
            <w:r w:rsidRPr="002625F4">
              <w:rPr>
                <w:rFonts w:ascii="Times New Roman" w:eastAsia="Times New Roman" w:hAnsi="Times New Roman" w:cs="Times New Roman"/>
                <w:color w:val="000000"/>
                <w:sz w:val="28"/>
                <w:szCs w:val="28"/>
                <w:lang w:eastAsia="ru-RU"/>
              </w:rPr>
              <w:br/>
              <w:t>Предупреждение и профилактика.</w:t>
            </w:r>
            <w:r w:rsidRPr="002625F4">
              <w:rPr>
                <w:rFonts w:ascii="Times New Roman" w:eastAsia="Times New Roman" w:hAnsi="Times New Roman" w:cs="Times New Roman"/>
                <w:color w:val="000000"/>
                <w:sz w:val="28"/>
                <w:szCs w:val="28"/>
                <w:lang w:eastAsia="ru-RU"/>
              </w:rPr>
              <w:br/>
              <w:t>Иметь средство для дезинфекции ссадин и ран, порезов.</w:t>
            </w:r>
            <w:r w:rsidRPr="002625F4">
              <w:rPr>
                <w:rFonts w:ascii="Times New Roman" w:eastAsia="Times New Roman" w:hAnsi="Times New Roman" w:cs="Times New Roman"/>
                <w:color w:val="000000"/>
                <w:sz w:val="28"/>
                <w:szCs w:val="28"/>
                <w:lang w:eastAsia="ru-RU"/>
              </w:rPr>
              <w:br/>
            </w:r>
            <w:proofErr w:type="spellStart"/>
            <w:r w:rsidRPr="002625F4">
              <w:rPr>
                <w:rFonts w:ascii="Times New Roman" w:eastAsia="Times New Roman" w:hAnsi="Times New Roman" w:cs="Times New Roman"/>
                <w:color w:val="000000"/>
                <w:sz w:val="28"/>
                <w:szCs w:val="28"/>
                <w:lang w:val="en-US" w:eastAsia="ru-RU"/>
              </w:rPr>
              <w:t>Помощь</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медицинского</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работника</w:t>
            </w:r>
            <w:proofErr w:type="spellEnd"/>
            <w:r w:rsidRPr="002625F4">
              <w:rPr>
                <w:rFonts w:ascii="Times New Roman" w:eastAsia="Times New Roman" w:hAnsi="Times New Roman" w:cs="Times New Roman"/>
                <w:color w:val="000000"/>
                <w:sz w:val="28"/>
                <w:szCs w:val="28"/>
                <w:lang w:val="en-US" w:eastAsia="ru-RU"/>
              </w:rPr>
              <w:t>.</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Кишечные</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инфекции</w:t>
            </w:r>
            <w:proofErr w:type="spellEnd"/>
            <w:r w:rsidRPr="002625F4">
              <w:rPr>
                <w:rFonts w:ascii="Times New Roman" w:eastAsia="Times New Roman" w:hAnsi="Times New Roman" w:cs="Times New Roman"/>
                <w:color w:val="000000"/>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Постоянное мытьё рук перед едой и после посещения туалета.</w:t>
            </w:r>
            <w:r w:rsidRPr="002625F4">
              <w:rPr>
                <w:rFonts w:ascii="Times New Roman" w:eastAsia="Times New Roman" w:hAnsi="Times New Roman" w:cs="Times New Roman"/>
                <w:color w:val="000000"/>
                <w:sz w:val="28"/>
                <w:szCs w:val="28"/>
                <w:lang w:eastAsia="ru-RU"/>
              </w:rPr>
              <w:br/>
              <w:t>Беседы медицинского работника по теме.</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Отсутствие</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воды</w:t>
            </w:r>
            <w:proofErr w:type="spellEnd"/>
            <w:r w:rsidRPr="002625F4">
              <w:rPr>
                <w:rFonts w:ascii="Times New Roman" w:eastAsia="Times New Roman" w:hAnsi="Times New Roman" w:cs="Times New Roman"/>
                <w:color w:val="000000"/>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Запас питьевой воды, два комплекта чистой посуды.</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sz w:val="28"/>
                <w:szCs w:val="28"/>
                <w:lang w:eastAsia="ru-RU"/>
              </w:rPr>
            </w:pPr>
            <w:r w:rsidRPr="002625F4">
              <w:rPr>
                <w:rFonts w:ascii="Times New Roman" w:eastAsia="Times New Roman" w:hAnsi="Times New Roman" w:cs="Times New Roman"/>
                <w:color w:val="000000"/>
                <w:sz w:val="28"/>
                <w:szCs w:val="28"/>
                <w:lang w:eastAsia="ru-RU"/>
              </w:rPr>
              <w:t>Производить замену на время отсутствия из числа педагогов доп. образования и администрации лагеря</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color w:val="000000"/>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t>Недостаточная</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компетентность</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воспитательного</w:t>
            </w:r>
            <w:proofErr w:type="spellEnd"/>
            <w:r w:rsidR="002625F4" w:rsidRPr="002625F4">
              <w:rPr>
                <w:rFonts w:ascii="Times New Roman" w:eastAsia="Times New Roman" w:hAnsi="Times New Roman" w:cs="Times New Roman"/>
                <w:color w:val="000000"/>
                <w:sz w:val="28"/>
                <w:szCs w:val="28"/>
                <w:lang w:eastAsia="ru-RU"/>
              </w:rPr>
              <w:t xml:space="preserve"> </w:t>
            </w:r>
            <w:proofErr w:type="spellStart"/>
            <w:r w:rsidRPr="002625F4">
              <w:rPr>
                <w:rFonts w:ascii="Times New Roman" w:eastAsia="Times New Roman" w:hAnsi="Times New Roman" w:cs="Times New Roman"/>
                <w:color w:val="000000"/>
                <w:sz w:val="28"/>
                <w:szCs w:val="28"/>
                <w:lang w:val="en-US" w:eastAsia="ru-RU"/>
              </w:rPr>
              <w:t>коллектива</w:t>
            </w:r>
            <w:proofErr w:type="spellEnd"/>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color w:val="000000"/>
                <w:sz w:val="28"/>
                <w:szCs w:val="28"/>
                <w:lang w:val="en-US" w:eastAsia="ru-RU"/>
              </w:rPr>
            </w:pPr>
            <w:r w:rsidRPr="002625F4">
              <w:rPr>
                <w:rFonts w:ascii="Times New Roman" w:eastAsia="Times New Roman" w:hAnsi="Times New Roman" w:cs="Times New Roman"/>
                <w:color w:val="000000"/>
                <w:sz w:val="28"/>
                <w:szCs w:val="28"/>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br/>
            </w:r>
            <w:r w:rsidRPr="002625F4">
              <w:rPr>
                <w:rFonts w:ascii="Times New Roman" w:eastAsia="Times New Roman" w:hAnsi="Times New Roman" w:cs="Times New Roman"/>
                <w:color w:val="000000"/>
                <w:sz w:val="28"/>
                <w:szCs w:val="28"/>
                <w:lang w:val="en-US" w:eastAsia="ru-RU"/>
              </w:rPr>
              <w:t>Планированиевзаимозаменяемостивоспитателейизчислапедагогическихработниковшколы. </w:t>
            </w:r>
            <w:r w:rsidRPr="002625F4">
              <w:rPr>
                <w:rFonts w:ascii="Times New Roman" w:eastAsia="Times New Roman" w:hAnsi="Times New Roman" w:cs="Times New Roman"/>
                <w:color w:val="000000"/>
                <w:sz w:val="28"/>
                <w:szCs w:val="28"/>
                <w:lang w:val="en-US" w:eastAsia="ru-RU"/>
              </w:rPr>
              <w:br/>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color w:val="000000"/>
                <w:sz w:val="28"/>
                <w:szCs w:val="28"/>
                <w:lang w:eastAsia="ru-RU"/>
              </w:rPr>
            </w:pPr>
            <w:r w:rsidRPr="002625F4">
              <w:rPr>
                <w:rFonts w:ascii="Times New Roman" w:eastAsia="Times New Roman" w:hAnsi="Times New Roman" w:cs="Times New Roman"/>
                <w:color w:val="000000"/>
                <w:sz w:val="28"/>
                <w:szCs w:val="28"/>
                <w:lang w:eastAsia="ru-RU"/>
              </w:rPr>
              <w:t xml:space="preserve">Низкая активность </w:t>
            </w:r>
            <w:r w:rsidRPr="002625F4">
              <w:rPr>
                <w:rFonts w:ascii="Times New Roman" w:eastAsia="Times New Roman" w:hAnsi="Times New Roman" w:cs="Times New Roman"/>
                <w:color w:val="000000"/>
                <w:sz w:val="28"/>
                <w:szCs w:val="28"/>
                <w:lang w:eastAsia="ru-RU"/>
              </w:rPr>
              <w:lastRenderedPageBreak/>
              <w:t>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color w:val="000000"/>
                <w:sz w:val="28"/>
                <w:szCs w:val="28"/>
                <w:lang w:eastAsia="ru-RU"/>
              </w:rPr>
            </w:pPr>
            <w:r w:rsidRPr="002625F4">
              <w:rPr>
                <w:rFonts w:ascii="Times New Roman" w:eastAsia="Times New Roman" w:hAnsi="Times New Roman" w:cs="Times New Roman"/>
                <w:color w:val="000000"/>
                <w:sz w:val="28"/>
                <w:szCs w:val="28"/>
                <w:lang w:eastAsia="ru-RU"/>
              </w:rPr>
              <w:lastRenderedPageBreak/>
              <w:t xml:space="preserve">Выявление индивидуальных способностей и интересов детей и подростков для приобщения и занятости другой </w:t>
            </w:r>
            <w:r w:rsidRPr="002625F4">
              <w:rPr>
                <w:rFonts w:ascii="Times New Roman" w:eastAsia="Times New Roman" w:hAnsi="Times New Roman" w:cs="Times New Roman"/>
                <w:color w:val="000000"/>
                <w:sz w:val="28"/>
                <w:szCs w:val="28"/>
                <w:lang w:eastAsia="ru-RU"/>
              </w:rPr>
              <w:lastRenderedPageBreak/>
              <w:t>деятельностью:</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интеллектуальной,</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исследовательской,</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творческой,</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поисковой, социально-значимой,</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спортивной,</w:t>
            </w:r>
            <w:r w:rsidRPr="002625F4">
              <w:rPr>
                <w:rFonts w:ascii="Times New Roman" w:eastAsia="Times New Roman" w:hAnsi="Times New Roman" w:cs="Times New Roman"/>
                <w:color w:val="000000"/>
                <w:sz w:val="28"/>
                <w:szCs w:val="28"/>
                <w:lang w:val="en-US" w:eastAsia="ru-RU"/>
              </w:rPr>
              <w:t> </w:t>
            </w:r>
            <w:r w:rsidRPr="002625F4">
              <w:rPr>
                <w:rFonts w:ascii="Times New Roman" w:eastAsia="Times New Roman" w:hAnsi="Times New Roman" w:cs="Times New Roman"/>
                <w:color w:val="000000"/>
                <w:sz w:val="28"/>
                <w:szCs w:val="28"/>
                <w:lang w:eastAsia="ru-RU"/>
              </w:rPr>
              <w:t>организаторской.</w:t>
            </w:r>
          </w:p>
        </w:tc>
      </w:tr>
      <w:tr w:rsidR="00F014DF" w:rsidRPr="002625F4"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color w:val="000000"/>
                <w:sz w:val="28"/>
                <w:szCs w:val="28"/>
                <w:lang w:val="en-US" w:eastAsia="ru-RU"/>
              </w:rPr>
            </w:pPr>
            <w:proofErr w:type="spellStart"/>
            <w:r w:rsidRPr="002625F4">
              <w:rPr>
                <w:rFonts w:ascii="Times New Roman" w:eastAsia="Times New Roman" w:hAnsi="Times New Roman" w:cs="Times New Roman"/>
                <w:color w:val="000000"/>
                <w:sz w:val="28"/>
                <w:szCs w:val="28"/>
                <w:lang w:val="en-US" w:eastAsia="ru-RU"/>
              </w:rPr>
              <w:lastRenderedPageBreak/>
              <w:t>Терроризм</w:t>
            </w:r>
            <w:proofErr w:type="spellEnd"/>
            <w:r w:rsidRPr="002625F4">
              <w:rPr>
                <w:rFonts w:ascii="Times New Roman" w:eastAsia="Times New Roman" w:hAnsi="Times New Roman" w:cs="Times New Roman"/>
                <w:color w:val="000000"/>
                <w:sz w:val="28"/>
                <w:szCs w:val="28"/>
                <w:lang w:val="en-US" w:eastAsia="ru-RU"/>
              </w:rPr>
              <w:t>.</w:t>
            </w:r>
          </w:p>
        </w:tc>
        <w:tc>
          <w:tcPr>
            <w:tcW w:w="7478" w:type="dxa"/>
            <w:tcBorders>
              <w:top w:val="single" w:sz="4" w:space="0" w:color="auto"/>
              <w:left w:val="single" w:sz="4" w:space="0" w:color="auto"/>
              <w:bottom w:val="single" w:sz="4" w:space="0" w:color="auto"/>
              <w:right w:val="single" w:sz="4" w:space="0" w:color="auto"/>
            </w:tcBorders>
            <w:hideMark/>
          </w:tcPr>
          <w:p w:rsidR="00F014DF" w:rsidRPr="002625F4" w:rsidRDefault="00F014DF" w:rsidP="002625F4">
            <w:pPr>
              <w:autoSpaceDN w:val="0"/>
              <w:spacing w:after="0" w:line="276" w:lineRule="auto"/>
              <w:rPr>
                <w:rFonts w:ascii="Times New Roman" w:eastAsia="Times New Roman" w:hAnsi="Times New Roman" w:cs="Times New Roman"/>
                <w:color w:val="000000"/>
                <w:sz w:val="28"/>
                <w:szCs w:val="28"/>
                <w:lang w:eastAsia="ru-RU"/>
              </w:rPr>
            </w:pPr>
            <w:r w:rsidRPr="002625F4">
              <w:rPr>
                <w:rFonts w:ascii="Times New Roman" w:eastAsia="Times New Roman" w:hAnsi="Times New Roman" w:cs="Times New Roman"/>
                <w:color w:val="000000"/>
                <w:sz w:val="28"/>
                <w:szCs w:val="28"/>
                <w:lang w:eastAsia="ru-RU"/>
              </w:rPr>
              <w:t>Инструктаж по ТБ для взрослых и детей.</w:t>
            </w:r>
            <w:r w:rsidRPr="002625F4">
              <w:rPr>
                <w:rFonts w:ascii="Times New Roman" w:eastAsia="Times New Roman" w:hAnsi="Times New Roman" w:cs="Times New Roman"/>
                <w:color w:val="000000"/>
                <w:sz w:val="28"/>
                <w:szCs w:val="28"/>
                <w:lang w:eastAsia="ru-RU"/>
              </w:rPr>
              <w:br/>
              <w:t>Профилактическая работа по предупреждению несчастных случаев.</w:t>
            </w:r>
          </w:p>
        </w:tc>
      </w:tr>
    </w:tbl>
    <w:p w:rsidR="00F014DF" w:rsidRPr="002625F4" w:rsidRDefault="00F014DF"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2625F4"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2625F4"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2625F4"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2625F4"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2625F4"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BB2D1B" w:rsidRPr="002625F4" w:rsidRDefault="00BB2D1B"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2625F4"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Default="00513331"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C87D4A" w:rsidRPr="002625F4" w:rsidRDefault="00C87D4A" w:rsidP="002625F4">
      <w:pPr>
        <w:widowControl w:val="0"/>
        <w:autoSpaceDE w:val="0"/>
        <w:autoSpaceDN w:val="0"/>
        <w:spacing w:before="93" w:after="0" w:line="276" w:lineRule="auto"/>
        <w:outlineLvl w:val="1"/>
        <w:rPr>
          <w:rFonts w:ascii="Times New Roman" w:eastAsia="Times New Roman" w:hAnsi="Times New Roman" w:cs="Times New Roman"/>
          <w:b/>
          <w:bCs/>
          <w:sz w:val="28"/>
          <w:szCs w:val="28"/>
        </w:rPr>
      </w:pPr>
    </w:p>
    <w:p w:rsidR="00513331" w:rsidRPr="00F014DF"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00BB2D1B">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использованных</w:t>
      </w:r>
      <w:r w:rsidR="00BB2D1B">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источников</w:t>
      </w:r>
      <w:r w:rsidR="00BB2D1B">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и</w:t>
      </w:r>
      <w:r w:rsidR="00BB2D1B">
        <w:rPr>
          <w:rFonts w:ascii="Times New Roman" w:eastAsia="Times New Roman" w:hAnsi="Times New Roman" w:cs="Times New Roman"/>
          <w:b/>
          <w:bCs/>
          <w:sz w:val="28"/>
          <w:szCs w:val="28"/>
        </w:rPr>
        <w:t xml:space="preserve"> </w:t>
      </w:r>
      <w:r w:rsidRPr="00F014DF">
        <w:rPr>
          <w:rFonts w:ascii="Times New Roman" w:eastAsia="Times New Roman" w:hAnsi="Times New Roman" w:cs="Times New Roman"/>
          <w:b/>
          <w:bCs/>
          <w:sz w:val="28"/>
          <w:szCs w:val="28"/>
        </w:rPr>
        <w:t>литературы</w:t>
      </w:r>
    </w:p>
    <w:p w:rsidR="00F014DF" w:rsidRPr="00F014DF" w:rsidRDefault="00F014DF" w:rsidP="002625F4">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00BB2D1B">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Ю.А.«Смена</w:t>
      </w:r>
      <w:r w:rsidR="00BB2D1B">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маленького</w:t>
      </w:r>
      <w:r w:rsidR="00BB2D1B">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роста»:</w:t>
      </w:r>
      <w:r w:rsidR="00BB2D1B">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сборник</w:t>
      </w:r>
      <w:r w:rsidR="00BB2D1B">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информационно-методических материалов в помощь воспитателю детского лагеря, работающему с детьми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6-11лет/</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Ю.А.Аракелян,</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А.А.</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Зарипова</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С.И.Кравцова,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О.В.</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Шевердина</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 «Орлёнок»,2015.–80с.</w:t>
      </w:r>
    </w:p>
    <w:p w:rsidR="00F014DF" w:rsidRPr="00F014DF" w:rsidRDefault="00F014DF" w:rsidP="002625F4">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 xml:space="preserve"> Л.Д. «Мгновения отличного настроения»: методический сборник игр 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pacing w:val="-1"/>
          <w:sz w:val="28"/>
          <w:szCs w:val="28"/>
        </w:rPr>
        <w:t>упражнений</w:t>
      </w:r>
      <w:r w:rsidR="002625F4">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для</w:t>
      </w:r>
      <w:r w:rsidR="002625F4">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отрядного</w:t>
      </w:r>
      <w:r w:rsidR="002625F4">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педагога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Л.Д.</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Багапова</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А.ПА.</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Н.А.</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Сакович</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w:t>
      </w:r>
      <w:proofErr w:type="gramStart"/>
      <w:r w:rsidRPr="00F014DF">
        <w:rPr>
          <w:rFonts w:ascii="Times New Roman" w:eastAsia="Times New Roman" w:hAnsi="Times New Roman" w:cs="Times New Roman"/>
          <w:sz w:val="28"/>
          <w:szCs w:val="28"/>
        </w:rPr>
        <w:t>Ц«</w:t>
      </w:r>
      <w:proofErr w:type="gramEnd"/>
      <w:r w:rsidRPr="00F014DF">
        <w:rPr>
          <w:rFonts w:ascii="Times New Roman" w:eastAsia="Times New Roman" w:hAnsi="Times New Roman" w:cs="Times New Roman"/>
          <w:sz w:val="28"/>
          <w:szCs w:val="28"/>
        </w:rPr>
        <w:t>Орлёнок», 2020.– 40 с.</w:t>
      </w:r>
    </w:p>
    <w:p w:rsidR="00F014DF" w:rsidRPr="00F014DF" w:rsidRDefault="00F014DF" w:rsidP="002625F4">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Ю.Д.«Методика организации коллективных</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творческих дел и игр»:</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методическое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пособие.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Издание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2-е,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переработанное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дополненное.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 «Орлёнок»,2020.–80с.</w:t>
      </w:r>
    </w:p>
    <w:p w:rsidR="00F014DF" w:rsidRPr="00F014DF" w:rsidRDefault="00F014DF" w:rsidP="002625F4">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Н.И.«Создай</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команду!»:</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методическое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пособие/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Васильковская,</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А.А.</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Сайфина</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Л.Р.</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Уварова,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Ю.С.</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Шатрова.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«Орлёнок»,2020. –80с.</w:t>
      </w:r>
    </w:p>
    <w:p w:rsidR="00F014DF" w:rsidRPr="00F014DF" w:rsidRDefault="00F014DF" w:rsidP="002625F4">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ЗубахинА.А</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«Откроет</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целый</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мир</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вожатый»:</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книга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отрядного</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вожатого «Орлёнка»/А.А.</w:t>
      </w:r>
      <w:r w:rsidR="002625F4">
        <w:rPr>
          <w:rFonts w:ascii="Times New Roman" w:eastAsia="Times New Roman" w:hAnsi="Times New Roman" w:cs="Times New Roman"/>
          <w:sz w:val="28"/>
          <w:szCs w:val="28"/>
        </w:rPr>
        <w:t xml:space="preserve"> </w:t>
      </w: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А.В.</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Яблокова.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«Орлёнок»,2015.–336с.</w:t>
      </w:r>
    </w:p>
    <w:p w:rsidR="00F014DF" w:rsidRPr="00F014DF" w:rsidRDefault="00F014DF" w:rsidP="002625F4">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proofErr w:type="spellStart"/>
      <w:r w:rsidRPr="00F014DF">
        <w:rPr>
          <w:rFonts w:ascii="Times New Roman" w:eastAsia="Times New Roman" w:hAnsi="Times New Roman" w:cs="Times New Roman"/>
          <w:sz w:val="28"/>
          <w:szCs w:val="28"/>
        </w:rPr>
        <w:t>Зубахин</w:t>
      </w:r>
      <w:proofErr w:type="spellEnd"/>
      <w:r w:rsidRPr="00F014DF">
        <w:rPr>
          <w:rFonts w:ascii="Times New Roman" w:eastAsia="Times New Roman" w:hAnsi="Times New Roman" w:cs="Times New Roman"/>
          <w:sz w:val="28"/>
          <w:szCs w:val="28"/>
        </w:rPr>
        <w:t xml:space="preserve"> А.А. «Равнение на флаг!»: сборник методических материалов из опыта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символами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«Орлёнка»</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w:t>
      </w:r>
      <w:proofErr w:type="spellStart"/>
      <w:r w:rsidRPr="00F014DF">
        <w:rPr>
          <w:rFonts w:ascii="Times New Roman" w:eastAsia="Times New Roman" w:hAnsi="Times New Roman" w:cs="Times New Roman"/>
          <w:sz w:val="28"/>
          <w:szCs w:val="28"/>
        </w:rPr>
        <w:t>А.А.Зубахин</w:t>
      </w:r>
      <w:proofErr w:type="spellEnd"/>
      <w:r w:rsidRPr="00F014DF">
        <w:rPr>
          <w:rFonts w:ascii="Times New Roman" w:eastAsia="Times New Roman" w:hAnsi="Times New Roman" w:cs="Times New Roman"/>
          <w:sz w:val="28"/>
          <w:szCs w:val="28"/>
        </w:rPr>
        <w:t>,</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Т.Л.Хацкевич.</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Издание1-е,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переработанное.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ФГБОУВДЦ</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«Орлёнок»,2012.– 112с. ил.</w:t>
      </w:r>
    </w:p>
    <w:p w:rsidR="00F014DF" w:rsidRPr="00F014DF" w:rsidRDefault="00F014DF" w:rsidP="002625F4">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Иванченко И.В. «Как рождается </w:t>
      </w:r>
      <w:proofErr w:type="spellStart"/>
      <w:r w:rsidRPr="00F014DF">
        <w:rPr>
          <w:rFonts w:ascii="Times New Roman" w:eastAsia="Times New Roman" w:hAnsi="Times New Roman" w:cs="Times New Roman"/>
          <w:sz w:val="28"/>
          <w:szCs w:val="28"/>
        </w:rPr>
        <w:t>микрогруппа</w:t>
      </w:r>
      <w:proofErr w:type="spellEnd"/>
      <w:r w:rsidRPr="00F014DF">
        <w:rPr>
          <w:rFonts w:ascii="Times New Roman" w:eastAsia="Times New Roman" w:hAnsi="Times New Roman" w:cs="Times New Roman"/>
          <w:sz w:val="28"/>
          <w:szCs w:val="28"/>
        </w:rPr>
        <w:t>?»: методическое пособие Издание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2-е,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переработанное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 дополненное.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 ВД</w:t>
      </w:r>
      <w:proofErr w:type="gramStart"/>
      <w:r w:rsidRPr="00F014DF">
        <w:rPr>
          <w:rFonts w:ascii="Times New Roman" w:eastAsia="Times New Roman" w:hAnsi="Times New Roman" w:cs="Times New Roman"/>
          <w:sz w:val="28"/>
          <w:szCs w:val="28"/>
        </w:rPr>
        <w:t>Ц«</w:t>
      </w:r>
      <w:proofErr w:type="gramEnd"/>
      <w:r w:rsidRPr="00F014DF">
        <w:rPr>
          <w:rFonts w:ascii="Times New Roman" w:eastAsia="Times New Roman" w:hAnsi="Times New Roman" w:cs="Times New Roman"/>
          <w:sz w:val="28"/>
          <w:szCs w:val="28"/>
        </w:rPr>
        <w:t>Орлёнок», 2020.–80с.</w:t>
      </w:r>
    </w:p>
    <w:p w:rsidR="00F014DF" w:rsidRPr="00F014DF" w:rsidRDefault="00F014DF" w:rsidP="002625F4">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работы</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детьми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подростками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формированию</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навыков</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безопасного</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поведения</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002625F4">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ФГБОУВД</w:t>
      </w:r>
      <w:proofErr w:type="gramStart"/>
      <w:r w:rsidRPr="00F014DF">
        <w:rPr>
          <w:rFonts w:ascii="Times New Roman" w:eastAsia="Times New Roman" w:hAnsi="Times New Roman" w:cs="Times New Roman"/>
          <w:sz w:val="28"/>
          <w:szCs w:val="28"/>
        </w:rPr>
        <w:t>Ц«</w:t>
      </w:r>
      <w:proofErr w:type="gramEnd"/>
      <w:r w:rsidRPr="00F014DF">
        <w:rPr>
          <w:rFonts w:ascii="Times New Roman" w:eastAsia="Times New Roman" w:hAnsi="Times New Roman" w:cs="Times New Roman"/>
          <w:sz w:val="28"/>
          <w:szCs w:val="28"/>
        </w:rPr>
        <w:t>Орлёнок»,2015.– 108 с.</w:t>
      </w:r>
    </w:p>
    <w:p w:rsidR="00F014DF" w:rsidRPr="00F014DF"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p>
    <w:p w:rsidR="00F014DF" w:rsidRPr="00F014DF"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p>
    <w:p w:rsidR="00F014DF" w:rsidRPr="00F014DF" w:rsidRDefault="00F014DF" w:rsidP="002625F4">
      <w:pPr>
        <w:widowControl w:val="0"/>
        <w:autoSpaceDE w:val="0"/>
        <w:autoSpaceDN w:val="0"/>
        <w:spacing w:after="0" w:line="276"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footerReference w:type="default" r:id="rId38"/>
          <w:pgSz w:w="11910" w:h="16840"/>
          <w:pgMar w:top="620" w:right="620" w:bottom="142" w:left="1480" w:header="720" w:footer="720" w:gutter="0"/>
          <w:cols w:space="720"/>
        </w:sectPr>
      </w:pPr>
    </w:p>
    <w:p w:rsid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Приложение 1</w:t>
      </w:r>
    </w:p>
    <w:p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ook w:val="04A0"/>
      </w:tblPr>
      <w:tblGrid>
        <w:gridCol w:w="2107"/>
        <w:gridCol w:w="4965"/>
        <w:gridCol w:w="3013"/>
      </w:tblGrid>
      <w:tr w:rsidR="00132058" w:rsidRPr="00132058" w:rsidTr="0055067B">
        <w:tc>
          <w:tcPr>
            <w:tcW w:w="9917" w:type="dxa"/>
            <w:gridSpan w:val="3"/>
          </w:tcPr>
          <w:p w:rsidR="00132058" w:rsidRPr="00132058" w:rsidRDefault="00132058" w:rsidP="00132058">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 xml:space="preserve">План мероприятий </w:t>
            </w:r>
          </w:p>
        </w:tc>
      </w:tr>
      <w:tr w:rsidR="00F9403C" w:rsidRPr="00132058" w:rsidTr="00132058">
        <w:tc>
          <w:tcPr>
            <w:tcW w:w="2107"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Дата</w:t>
            </w:r>
            <w:proofErr w:type="spellEnd"/>
          </w:p>
        </w:tc>
        <w:tc>
          <w:tcPr>
            <w:tcW w:w="496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Название</w:t>
            </w:r>
            <w:proofErr w:type="spellEnd"/>
            <w:r w:rsidR="00BB2D1B">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мероприятия</w:t>
            </w:r>
            <w:proofErr w:type="spellEnd"/>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Ответственные</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 </w:t>
            </w:r>
            <w:proofErr w:type="spellStart"/>
            <w:r w:rsidRPr="00132058">
              <w:rPr>
                <w:rFonts w:ascii="Times New Roman" w:eastAsia="Times New Roman" w:hAnsi="Times New Roman"/>
                <w:b/>
                <w:sz w:val="24"/>
                <w:szCs w:val="24"/>
              </w:rPr>
              <w:t>день</w:t>
            </w:r>
            <w:proofErr w:type="spellEnd"/>
          </w:p>
          <w:p w:rsidR="00F9403C" w:rsidRPr="00BB2D1B" w:rsidRDefault="00F9403C"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sidR="00132058">
              <w:rPr>
                <w:rFonts w:ascii="Times New Roman" w:eastAsia="Times New Roman" w:hAnsi="Times New Roman"/>
                <w:b/>
                <w:sz w:val="24"/>
                <w:szCs w:val="24"/>
                <w:lang w:val="ru-RU"/>
              </w:rPr>
              <w:t>од смены. Формирование Отрядов.</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Инструктаж по технике безопасности.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бассейна.</w:t>
            </w:r>
          </w:p>
          <w:p w:rsidR="00F9403C" w:rsidRPr="00132058" w:rsidRDefault="00F9403C" w:rsidP="00F9403C">
            <w:pPr>
              <w:ind w:right="911"/>
              <w:contextualSpacing/>
              <w:rPr>
                <w:rFonts w:ascii="Times New Roman" w:eastAsia="Times New Roman" w:hAnsi="Times New Roman"/>
                <w:b/>
                <w:sz w:val="24"/>
                <w:szCs w:val="24"/>
                <w:lang w:val="ru-RU"/>
              </w:rPr>
            </w:pP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lang w:val="ru-RU"/>
              </w:rPr>
            </w:pP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начальник лагеря,</w:t>
            </w: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BB2D1B"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2</w:t>
            </w:r>
            <w:r w:rsidR="00BB2D1B">
              <w:rPr>
                <w:rFonts w:ascii="Times New Roman" w:eastAsia="Times New Roman" w:hAnsi="Times New Roman"/>
                <w:b/>
                <w:sz w:val="24"/>
                <w:szCs w:val="24"/>
                <w:lang w:val="ru-RU"/>
              </w:rPr>
              <w:t xml:space="preserve"> день</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Познавательное</w:t>
            </w:r>
            <w:proofErr w:type="spellEnd"/>
            <w:r w:rsidR="00BB2D1B">
              <w:rPr>
                <w:rFonts w:ascii="Times New Roman" w:eastAsia="Times New Roman" w:hAnsi="Times New Roman"/>
                <w:sz w:val="24"/>
                <w:szCs w:val="24"/>
                <w:lang w:val="ru-RU"/>
              </w:rPr>
              <w:t xml:space="preserve"> </w:t>
            </w:r>
            <w:proofErr w:type="spellStart"/>
            <w:r w:rsidRPr="00132058">
              <w:rPr>
                <w:rFonts w:ascii="Times New Roman" w:eastAsia="Times New Roman" w:hAnsi="Times New Roman"/>
                <w:sz w:val="24"/>
                <w:szCs w:val="24"/>
              </w:rPr>
              <w:t>мероприятие</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Эврика</w:t>
            </w:r>
            <w:proofErr w:type="spellEnd"/>
            <w:r w:rsidRPr="00132058">
              <w:rPr>
                <w:rFonts w:ascii="Times New Roman" w:eastAsia="Times New Roman" w:hAnsi="Times New Roman"/>
                <w:sz w:val="24"/>
                <w:szCs w:val="24"/>
              </w:rPr>
              <w:t>».</w:t>
            </w:r>
          </w:p>
        </w:tc>
        <w:tc>
          <w:tcPr>
            <w:tcW w:w="284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rPr>
            </w:pPr>
            <w:proofErr w:type="spellStart"/>
            <w:r w:rsidRPr="00132058">
              <w:rPr>
                <w:rFonts w:ascii="Times New Roman" w:eastAsia="Times New Roman" w:hAnsi="Times New Roman"/>
                <w:sz w:val="24"/>
                <w:szCs w:val="24"/>
              </w:rPr>
              <w:t>Воспитатели</w:t>
            </w:r>
            <w:proofErr w:type="spellEnd"/>
            <w:r w:rsidRPr="00132058">
              <w:rPr>
                <w:rFonts w:ascii="Times New Roman" w:eastAsia="Times New Roman" w:hAnsi="Times New Roman"/>
                <w:sz w:val="24"/>
                <w:szCs w:val="24"/>
              </w:rPr>
              <w:t xml:space="preserve">, </w:t>
            </w:r>
            <w:proofErr w:type="spellStart"/>
            <w:r w:rsidRPr="00132058">
              <w:rPr>
                <w:rFonts w:ascii="Times New Roman" w:eastAsia="Times New Roman" w:hAnsi="Times New Roman"/>
                <w:sz w:val="24"/>
                <w:szCs w:val="24"/>
              </w:rPr>
              <w:t>начальник</w:t>
            </w:r>
            <w:proofErr w:type="spellEnd"/>
            <w:r w:rsidR="00BB2D1B">
              <w:rPr>
                <w:rFonts w:ascii="Times New Roman" w:eastAsia="Times New Roman" w:hAnsi="Times New Roman"/>
                <w:sz w:val="24"/>
                <w:szCs w:val="24"/>
                <w:lang w:val="ru-RU"/>
              </w:rPr>
              <w:t xml:space="preserve"> </w:t>
            </w:r>
            <w:proofErr w:type="spellStart"/>
            <w:r w:rsidRPr="00132058">
              <w:rPr>
                <w:rFonts w:ascii="Times New Roman" w:eastAsia="Times New Roman" w:hAnsi="Times New Roman"/>
                <w:sz w:val="24"/>
                <w:szCs w:val="24"/>
              </w:rPr>
              <w:t>лагеря</w:t>
            </w:r>
            <w:proofErr w:type="spellEnd"/>
          </w:p>
          <w:p w:rsidR="00F9403C" w:rsidRPr="00132058" w:rsidRDefault="00F9403C" w:rsidP="00F9403C">
            <w:pPr>
              <w:ind w:right="911"/>
              <w:contextualSpacing/>
              <w:rPr>
                <w:rFonts w:ascii="Times New Roman" w:eastAsia="Times New Roman" w:hAnsi="Times New Roman"/>
                <w:sz w:val="24"/>
                <w:szCs w:val="24"/>
              </w:rPr>
            </w:pPr>
          </w:p>
          <w:p w:rsidR="00F9403C" w:rsidRPr="00132058" w:rsidRDefault="00F9403C" w:rsidP="00F9403C">
            <w:pPr>
              <w:ind w:right="911"/>
              <w:contextualSpacing/>
              <w:rPr>
                <w:rFonts w:ascii="Times New Roman" w:eastAsia="Times New Roman" w:hAnsi="Times New Roman"/>
                <w:sz w:val="24"/>
                <w:szCs w:val="24"/>
              </w:rPr>
            </w:pPr>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3 </w:t>
            </w:r>
            <w:proofErr w:type="spellStart"/>
            <w:r w:rsidRPr="00132058">
              <w:rPr>
                <w:rFonts w:ascii="Times New Roman" w:eastAsia="Times New Roman" w:hAnsi="Times New Roman"/>
                <w:b/>
                <w:sz w:val="24"/>
                <w:szCs w:val="24"/>
              </w:rPr>
              <w:t>день</w:t>
            </w:r>
            <w:proofErr w:type="spellEnd"/>
          </w:p>
          <w:p w:rsidR="00F9403C" w:rsidRPr="00132058" w:rsidRDefault="00F9403C" w:rsidP="00F9403C">
            <w:pPr>
              <w:ind w:right="911"/>
              <w:contextualSpacing/>
              <w:rPr>
                <w:rFonts w:ascii="Times New Roman" w:eastAsia="Times New Roman" w:hAnsi="Times New Roman"/>
                <w:b/>
                <w:sz w:val="24"/>
                <w:szCs w:val="24"/>
              </w:rPr>
            </w:pPr>
          </w:p>
          <w:p w:rsidR="00F9403C" w:rsidRPr="00BB2D1B" w:rsidRDefault="00F9403C"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rsidR="00F9403C" w:rsidRPr="00BB2D1B"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00F9403C" w:rsidRPr="00132058">
              <w:rPr>
                <w:rFonts w:ascii="Times New Roman" w:eastAsia="Times New Roman" w:hAnsi="Times New Roman"/>
                <w:sz w:val="24"/>
                <w:szCs w:val="24"/>
                <w:lang w:val="ru-RU"/>
              </w:rPr>
              <w:t>«Знакомьтесь, это – мы!»</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BB2D1B">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4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BB2D1B"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BB2D1B"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 xml:space="preserve">Игровая программа «Снова в школу мы идём!» (представление школьных </w:t>
            </w:r>
            <w:r w:rsidRPr="00132058">
              <w:rPr>
                <w:rFonts w:ascii="Times New Roman" w:eastAsia="Times New Roman" w:hAnsi="Times New Roman"/>
                <w:sz w:val="24"/>
                <w:szCs w:val="24"/>
                <w:lang w:val="ru-RU"/>
              </w:rPr>
              <w:t>знаний в форме интересных игр).</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BB2D1B">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5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BB2D1B"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«Национальные игры и забавы».</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Время отрядного творчества «Мы – Орлята!»</w:t>
            </w:r>
            <w:r w:rsidRPr="00132058">
              <w:rPr>
                <w:rFonts w:ascii="Times New Roman" w:eastAsia="Times New Roman" w:hAnsi="Times New Roman"/>
                <w:sz w:val="24"/>
                <w:szCs w:val="24"/>
                <w:lang w:val="ru-RU"/>
              </w:rPr>
              <w:t>.</w:t>
            </w:r>
          </w:p>
          <w:p w:rsidR="00F9403C" w:rsidRPr="00BB2D1B"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Игровая программа «Мы – одна команда!»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BB2D1B">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6 </w:t>
            </w:r>
            <w:proofErr w:type="spellStart"/>
            <w:r w:rsidRPr="00132058">
              <w:rPr>
                <w:rFonts w:ascii="Times New Roman" w:eastAsia="Times New Roman" w:hAnsi="Times New Roman"/>
                <w:b/>
                <w:sz w:val="24"/>
                <w:szCs w:val="24"/>
              </w:rPr>
              <w:t>день</w:t>
            </w:r>
            <w:proofErr w:type="spellEnd"/>
          </w:p>
          <w:p w:rsidR="00990360" w:rsidRPr="00BB2D1B"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Национальные игры и забавы н</w:t>
            </w:r>
            <w:r w:rsidR="00990360" w:rsidRPr="00132058">
              <w:rPr>
                <w:rFonts w:ascii="Times New Roman" w:eastAsia="Times New Roman" w:hAnsi="Times New Roman"/>
                <w:b/>
                <w:sz w:val="24"/>
                <w:szCs w:val="24"/>
                <w:lang w:val="ru-RU"/>
              </w:rPr>
              <w:t>ародов республики Башкортостан.</w:t>
            </w:r>
          </w:p>
          <w:p w:rsidR="00990360" w:rsidRPr="00132058" w:rsidRDefault="00990360" w:rsidP="00BB2D1B">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Познавательно – развлекательное мероприятие «Праздник дружбы и добра».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BB2D1B">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7 </w:t>
            </w:r>
            <w:proofErr w:type="spellStart"/>
            <w:r w:rsidRPr="00132058">
              <w:rPr>
                <w:rFonts w:ascii="Times New Roman" w:eastAsia="Times New Roman" w:hAnsi="Times New Roman"/>
                <w:b/>
                <w:sz w:val="24"/>
                <w:szCs w:val="24"/>
              </w:rPr>
              <w:t>день</w:t>
            </w:r>
            <w:proofErr w:type="spellEnd"/>
          </w:p>
          <w:p w:rsidR="00990360" w:rsidRPr="00BB2D1B"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«Устное народное творчество».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Конкурс знатоков «Ларец народной мудрости».</w:t>
            </w:r>
          </w:p>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xml:space="preserve">- </w:t>
            </w:r>
            <w:r w:rsidR="00F9403C" w:rsidRPr="00132058">
              <w:rPr>
                <w:rFonts w:ascii="Times New Roman" w:eastAsia="Times New Roman" w:hAnsi="Times New Roman"/>
                <w:sz w:val="24"/>
                <w:szCs w:val="24"/>
                <w:lang w:val="ru-RU"/>
              </w:rPr>
              <w:t>Театральный час «</w:t>
            </w:r>
            <w:proofErr w:type="gramStart"/>
            <w:r w:rsidR="00F9403C" w:rsidRPr="00132058">
              <w:rPr>
                <w:rFonts w:ascii="Times New Roman" w:eastAsia="Times New Roman" w:hAnsi="Times New Roman"/>
                <w:sz w:val="24"/>
                <w:szCs w:val="24"/>
                <w:lang w:val="ru-RU"/>
              </w:rPr>
              <w:t>Там</w:t>
            </w:r>
            <w:proofErr w:type="gramEnd"/>
            <w:r w:rsidR="00F9403C" w:rsidRPr="00132058">
              <w:rPr>
                <w:rFonts w:ascii="Times New Roman" w:eastAsia="Times New Roman" w:hAnsi="Times New Roman"/>
                <w:sz w:val="24"/>
                <w:szCs w:val="24"/>
                <w:lang w:val="ru-RU"/>
              </w:rPr>
              <w:t xml:space="preserve"> на неведомых дорожках».</w:t>
            </w:r>
          </w:p>
          <w:p w:rsidR="00E77F4D" w:rsidRPr="00E77F4D"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BB2D1B">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8 </w:t>
            </w:r>
            <w:proofErr w:type="spellStart"/>
            <w:r w:rsidRPr="00132058">
              <w:rPr>
                <w:rFonts w:ascii="Times New Roman" w:eastAsia="Times New Roman" w:hAnsi="Times New Roman"/>
                <w:b/>
                <w:sz w:val="24"/>
                <w:szCs w:val="24"/>
              </w:rPr>
              <w:t>день</w:t>
            </w:r>
            <w:proofErr w:type="spellEnd"/>
          </w:p>
          <w:p w:rsidR="00990360" w:rsidRPr="00BB2D1B"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«Устное народное тво</w:t>
            </w:r>
            <w:r w:rsidR="00BB2D1B">
              <w:rPr>
                <w:rFonts w:ascii="Times New Roman" w:eastAsia="Times New Roman" w:hAnsi="Times New Roman"/>
                <w:b/>
                <w:sz w:val="24"/>
                <w:szCs w:val="24"/>
                <w:lang w:val="ru-RU"/>
              </w:rPr>
              <w:t>рчество народов России</w:t>
            </w:r>
            <w:r w:rsidR="00990360" w:rsidRPr="00132058">
              <w:rPr>
                <w:rFonts w:ascii="Times New Roman" w:eastAsia="Times New Roman" w:hAnsi="Times New Roman"/>
                <w:b/>
                <w:sz w:val="24"/>
                <w:szCs w:val="24"/>
                <w:lang w:val="ru-RU"/>
              </w:rPr>
              <w:t>».</w:t>
            </w:r>
          </w:p>
          <w:p w:rsidR="00E77F4D" w:rsidRPr="00E77F4D" w:rsidRDefault="00E77F4D"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xml:space="preserve">- Читаем сказки </w:t>
            </w:r>
            <w:r w:rsidR="008D1D27">
              <w:rPr>
                <w:rFonts w:ascii="Times New Roman" w:eastAsia="Times New Roman" w:hAnsi="Times New Roman"/>
                <w:sz w:val="24"/>
                <w:szCs w:val="24"/>
                <w:lang w:val="ru-RU"/>
              </w:rPr>
              <w:t>народов России.</w:t>
            </w:r>
          </w:p>
          <w:p w:rsidR="00E77F4D" w:rsidRPr="00E77F4D" w:rsidRDefault="00990360" w:rsidP="008D1D27">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Воспитательное мероприятие «Родина малая, славная самая».</w:t>
            </w:r>
            <w:r w:rsidR="00E77F4D">
              <w:rPr>
                <w:rFonts w:ascii="Times New Roman" w:eastAsia="Times New Roman" w:hAnsi="Times New Roman"/>
                <w:sz w:val="24"/>
                <w:szCs w:val="24"/>
                <w:lang w:val="ru-RU"/>
              </w:rPr>
              <w:t xml:space="preserve"> </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w:t>
            </w:r>
            <w:r w:rsidR="008D1D27">
              <w:rPr>
                <w:rFonts w:ascii="Times New Roman" w:hAnsi="Times New Roman"/>
                <w:bCs/>
                <w:sz w:val="24"/>
                <w:szCs w:val="24"/>
                <w:lang w:eastAsia="ru-RU"/>
              </w:rPr>
              <w:t>спитатели</w:t>
            </w:r>
            <w:proofErr w:type="spellEnd"/>
            <w:r w:rsidR="008D1D27">
              <w:rPr>
                <w:rFonts w:ascii="Times New Roman" w:hAnsi="Times New Roman"/>
                <w:bCs/>
                <w:sz w:val="24"/>
                <w:szCs w:val="24"/>
                <w:lang w:eastAsia="ru-RU"/>
              </w:rPr>
              <w:t xml:space="preserve">, </w:t>
            </w:r>
            <w:proofErr w:type="spellStart"/>
            <w:r w:rsidR="008D1D27">
              <w:rPr>
                <w:rFonts w:ascii="Times New Roman" w:hAnsi="Times New Roman"/>
                <w:bCs/>
                <w:sz w:val="24"/>
                <w:szCs w:val="24"/>
                <w:lang w:eastAsia="ru-RU"/>
              </w:rPr>
              <w:t>начальни</w:t>
            </w:r>
            <w:proofErr w:type="spellEnd"/>
            <w:r w:rsidR="008D1D27">
              <w:rPr>
                <w:rFonts w:ascii="Times New Roman" w:hAnsi="Times New Roman"/>
                <w:bCs/>
                <w:sz w:val="24"/>
                <w:szCs w:val="24"/>
                <w:lang w:val="ru-RU" w:eastAsia="ru-RU"/>
              </w:rPr>
              <w:t xml:space="preserve">к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9 </w:t>
            </w:r>
            <w:proofErr w:type="spellStart"/>
            <w:r w:rsidRPr="00132058">
              <w:rPr>
                <w:rFonts w:ascii="Times New Roman" w:eastAsia="Times New Roman" w:hAnsi="Times New Roman"/>
                <w:b/>
                <w:sz w:val="24"/>
                <w:szCs w:val="24"/>
              </w:rPr>
              <w:t>день</w:t>
            </w:r>
            <w:proofErr w:type="spellEnd"/>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990360" w:rsidRPr="0055067B">
              <w:rPr>
                <w:rFonts w:ascii="Times New Roman" w:eastAsia="Times New Roman" w:hAnsi="Times New Roman"/>
                <w:b/>
                <w:sz w:val="24"/>
                <w:szCs w:val="24"/>
                <w:lang w:val="ru-RU"/>
              </w:rPr>
              <w:t>Национальные и народные танцы».</w:t>
            </w:r>
          </w:p>
          <w:p w:rsidR="00F9403C"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Танцевальный час «В ритмах детства».</w:t>
            </w:r>
          </w:p>
          <w:p w:rsidR="00F9403C" w:rsidRPr="00E61AA2"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Час информации «Похвальное слово учителю»</w:t>
            </w:r>
            <w:r>
              <w:rPr>
                <w:rFonts w:ascii="Times New Roman" w:eastAsia="Times New Roman" w:hAnsi="Times New Roman"/>
                <w:sz w:val="24"/>
                <w:szCs w:val="24"/>
                <w:lang w:val="ru-RU"/>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10 </w:t>
            </w:r>
            <w:proofErr w:type="spellStart"/>
            <w:r w:rsidRPr="00132058">
              <w:rPr>
                <w:rFonts w:ascii="Times New Roman" w:eastAsia="Times New Roman" w:hAnsi="Times New Roman"/>
                <w:b/>
                <w:sz w:val="24"/>
                <w:szCs w:val="24"/>
              </w:rPr>
              <w:t>день</w:t>
            </w:r>
            <w:proofErr w:type="spellEnd"/>
          </w:p>
          <w:p w:rsidR="00990360" w:rsidRPr="008D1D27" w:rsidRDefault="00990360" w:rsidP="008D1D27">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  «Национальные и народные танцы на</w:t>
            </w:r>
            <w:r w:rsidR="00990360" w:rsidRPr="0055067B">
              <w:rPr>
                <w:rFonts w:ascii="Times New Roman" w:eastAsia="Times New Roman" w:hAnsi="Times New Roman"/>
                <w:b/>
                <w:sz w:val="24"/>
                <w:szCs w:val="24"/>
                <w:lang w:val="ru-RU"/>
              </w:rPr>
              <w:t>родов</w:t>
            </w:r>
            <w:r w:rsidR="008D1D27">
              <w:rPr>
                <w:rFonts w:ascii="Times New Roman" w:eastAsia="Times New Roman" w:hAnsi="Times New Roman"/>
                <w:b/>
                <w:sz w:val="24"/>
                <w:szCs w:val="24"/>
                <w:lang w:val="ru-RU"/>
              </w:rPr>
              <w:t xml:space="preserve"> России</w:t>
            </w:r>
            <w:r w:rsidR="00990360" w:rsidRPr="0055067B">
              <w:rPr>
                <w:rFonts w:ascii="Times New Roman" w:eastAsia="Times New Roman" w:hAnsi="Times New Roman"/>
                <w:b/>
                <w:sz w:val="24"/>
                <w:szCs w:val="24"/>
                <w:lang w:val="ru-RU"/>
              </w:rPr>
              <w:t>».</w:t>
            </w:r>
          </w:p>
          <w:p w:rsidR="00E61AA2"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w:t>
            </w:r>
            <w:r w:rsidRPr="0055067B">
              <w:rPr>
                <w:rFonts w:ascii="Times New Roman" w:eastAsia="Times New Roman" w:hAnsi="Times New Roman"/>
                <w:sz w:val="24"/>
                <w:szCs w:val="24"/>
                <w:lang w:val="ru-RU"/>
              </w:rPr>
              <w:t xml:space="preserve">ая программа «Танцуем </w:t>
            </w:r>
            <w:r w:rsidR="00E61AA2">
              <w:rPr>
                <w:rFonts w:ascii="Times New Roman" w:eastAsia="Times New Roman" w:hAnsi="Times New Roman"/>
                <w:sz w:val="24"/>
                <w:szCs w:val="24"/>
                <w:lang w:val="ru-RU"/>
              </w:rPr>
              <w:t>вместе!</w:t>
            </w:r>
            <w:r w:rsidR="00132058"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w:t>
            </w:r>
          </w:p>
          <w:p w:rsidR="00F9403C" w:rsidRPr="0055067B" w:rsidRDefault="00E61AA2" w:rsidP="008D1D27">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E77F4D">
              <w:rPr>
                <w:rFonts w:ascii="Times New Roman" w:eastAsia="Times New Roman" w:hAnsi="Times New Roman"/>
                <w:sz w:val="24"/>
                <w:szCs w:val="24"/>
                <w:lang w:val="ru-RU"/>
              </w:rPr>
              <w:t>Рисуем национ</w:t>
            </w:r>
            <w:r w:rsidR="008D1D27">
              <w:rPr>
                <w:rFonts w:ascii="Times New Roman" w:eastAsia="Times New Roman" w:hAnsi="Times New Roman"/>
                <w:sz w:val="24"/>
                <w:szCs w:val="24"/>
                <w:lang w:val="ru-RU"/>
              </w:rPr>
              <w:t>альный костюм удмуртского народа</w:t>
            </w:r>
            <w:r w:rsidR="00E77F4D">
              <w:rPr>
                <w:rFonts w:ascii="Times New Roman" w:eastAsia="Times New Roman" w:hAnsi="Times New Roman"/>
                <w:sz w:val="24"/>
                <w:szCs w:val="24"/>
                <w:lang w:val="ru-RU"/>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11 </w:t>
            </w:r>
            <w:proofErr w:type="spellStart"/>
            <w:r w:rsidRPr="00132058">
              <w:rPr>
                <w:rFonts w:ascii="Times New Roman" w:eastAsia="Times New Roman" w:hAnsi="Times New Roman"/>
                <w:b/>
                <w:sz w:val="24"/>
                <w:szCs w:val="24"/>
              </w:rPr>
              <w:t>день</w:t>
            </w:r>
            <w:proofErr w:type="spellEnd"/>
          </w:p>
          <w:p w:rsidR="00990360" w:rsidRPr="008D1D27"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w:t>
            </w:r>
            <w:r w:rsidR="00990360" w:rsidRPr="0055067B">
              <w:rPr>
                <w:rFonts w:ascii="Times New Roman" w:eastAsia="Times New Roman" w:hAnsi="Times New Roman"/>
                <w:b/>
                <w:sz w:val="24"/>
                <w:szCs w:val="24"/>
                <w:lang w:val="ru-RU"/>
              </w:rPr>
              <w:t>еликие изобретения и открытия».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Научно- познавательные встречи «Мир науки вокруг меня».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Конкурсная программа «</w:t>
            </w:r>
            <w:r w:rsidR="00E61AA2">
              <w:rPr>
                <w:rFonts w:ascii="Times New Roman" w:eastAsia="Times New Roman" w:hAnsi="Times New Roman"/>
                <w:sz w:val="24"/>
                <w:szCs w:val="24"/>
                <w:lang w:val="ru-RU"/>
              </w:rPr>
              <w:t>Эврика!</w:t>
            </w:r>
            <w:r w:rsidR="00132058" w:rsidRPr="0055067B">
              <w:rPr>
                <w:rFonts w:ascii="Times New Roman" w:eastAsia="Times New Roman" w:hAnsi="Times New Roman"/>
                <w:sz w:val="24"/>
                <w:szCs w:val="24"/>
                <w:lang w:val="ru-RU"/>
              </w:rPr>
              <w:t>»</w:t>
            </w:r>
            <w:r w:rsidR="00F9403C" w:rsidRPr="0055067B">
              <w:rPr>
                <w:rFonts w:ascii="Times New Roman" w:eastAsia="Times New Roman" w:hAnsi="Times New Roman"/>
                <w:sz w:val="24"/>
                <w:szCs w:val="24"/>
                <w:lang w:val="ru-RU"/>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12 </w:t>
            </w:r>
            <w:proofErr w:type="spellStart"/>
            <w:r w:rsidRPr="00132058">
              <w:rPr>
                <w:rFonts w:ascii="Times New Roman" w:eastAsia="Times New Roman" w:hAnsi="Times New Roman"/>
                <w:b/>
                <w:sz w:val="24"/>
                <w:szCs w:val="24"/>
              </w:rPr>
              <w:t>день</w:t>
            </w:r>
            <w:proofErr w:type="spellEnd"/>
          </w:p>
          <w:p w:rsidR="00990360" w:rsidRPr="008D1D27" w:rsidRDefault="00990360" w:rsidP="00F9403C">
            <w:pPr>
              <w:ind w:right="911"/>
              <w:contextualSpacing/>
              <w:rPr>
                <w:rFonts w:ascii="Times New Roman" w:eastAsia="Times New Roman" w:hAnsi="Times New Roman"/>
                <w:b/>
                <w:sz w:val="24"/>
                <w:szCs w:val="24"/>
                <w:lang w:val="ru-RU"/>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«Природное бо</w:t>
            </w:r>
            <w:r w:rsidR="00990360" w:rsidRPr="0055067B">
              <w:rPr>
                <w:rFonts w:ascii="Times New Roman" w:eastAsia="Times New Roman" w:hAnsi="Times New Roman"/>
                <w:b/>
                <w:sz w:val="24"/>
                <w:szCs w:val="24"/>
                <w:lang w:val="ru-RU"/>
              </w:rPr>
              <w:t>гатство и полезные ископаемые».</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Экскурсия «Кладовая природы».</w:t>
            </w:r>
          </w:p>
          <w:p w:rsidR="008D1D27" w:rsidRDefault="00990360" w:rsidP="008D1D27">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Экологический час «Создание экологического </w:t>
            </w:r>
            <w:proofErr w:type="spellStart"/>
            <w:r w:rsidR="00F9403C" w:rsidRPr="0055067B">
              <w:rPr>
                <w:rFonts w:ascii="Times New Roman" w:eastAsia="Times New Roman" w:hAnsi="Times New Roman"/>
                <w:sz w:val="24"/>
                <w:szCs w:val="24"/>
                <w:lang w:val="ru-RU"/>
              </w:rPr>
              <w:t>постера</w:t>
            </w:r>
            <w:proofErr w:type="spellEnd"/>
            <w:r w:rsidR="00F9403C" w:rsidRPr="0055067B">
              <w:rPr>
                <w:rFonts w:ascii="Times New Roman" w:eastAsia="Times New Roman" w:hAnsi="Times New Roman"/>
                <w:sz w:val="24"/>
                <w:szCs w:val="24"/>
                <w:lang w:val="ru-RU"/>
              </w:rPr>
              <w:t xml:space="preserve"> и его защита»</w:t>
            </w:r>
            <w:r w:rsidR="008D1D27">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w:t>
            </w:r>
          </w:p>
          <w:p w:rsidR="00F9403C" w:rsidRPr="0055067B" w:rsidRDefault="00990360" w:rsidP="008D1D27">
            <w:pPr>
              <w:ind w:right="911"/>
              <w:contextualSpacing/>
              <w:rPr>
                <w:rFonts w:ascii="Times New Roman" w:eastAsia="Times New Roman" w:hAnsi="Times New Roman"/>
                <w:b/>
                <w:sz w:val="24"/>
                <w:szCs w:val="24"/>
                <w:lang w:val="ru-RU"/>
              </w:rPr>
            </w:pPr>
            <w:r w:rsidRPr="0055067B">
              <w:rPr>
                <w:rFonts w:ascii="Times New Roman" w:eastAsia="Times New Roman" w:hAnsi="Times New Roman"/>
                <w:sz w:val="24"/>
                <w:szCs w:val="24"/>
                <w:lang w:val="ru-RU"/>
              </w:rPr>
              <w:t>- Научно-развлекательное мероприятие развлекательного центра «</w:t>
            </w:r>
            <w:proofErr w:type="spellStart"/>
            <w:r w:rsidRPr="0055067B">
              <w:rPr>
                <w:rFonts w:ascii="Times New Roman" w:eastAsia="Times New Roman" w:hAnsi="Times New Roman"/>
                <w:sz w:val="24"/>
                <w:szCs w:val="24"/>
                <w:lang w:val="ru-RU"/>
              </w:rPr>
              <w:t>Познавайка</w:t>
            </w:r>
            <w:proofErr w:type="spellEnd"/>
            <w:r w:rsidRPr="0055067B">
              <w:rPr>
                <w:rFonts w:ascii="Times New Roman" w:eastAsia="Times New Roman" w:hAnsi="Times New Roman"/>
                <w:sz w:val="24"/>
                <w:szCs w:val="24"/>
                <w:lang w:val="ru-RU"/>
              </w:rPr>
              <w:t>».</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990360" w:rsidRPr="008D1D27"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rPr>
              <w:t xml:space="preserve">13 </w:t>
            </w:r>
            <w:proofErr w:type="spellStart"/>
            <w:r w:rsidRPr="00132058">
              <w:rPr>
                <w:rFonts w:ascii="Times New Roman" w:eastAsia="Times New Roman" w:hAnsi="Times New Roman"/>
                <w:b/>
                <w:sz w:val="24"/>
                <w:szCs w:val="24"/>
              </w:rPr>
              <w:t>день</w:t>
            </w:r>
            <w:proofErr w:type="spellEnd"/>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«Прикладное </w:t>
            </w:r>
            <w:r w:rsidR="00990360" w:rsidRPr="0055067B">
              <w:rPr>
                <w:rFonts w:ascii="Times New Roman" w:eastAsia="Times New Roman" w:hAnsi="Times New Roman"/>
                <w:b/>
                <w:sz w:val="24"/>
                <w:szCs w:val="24"/>
                <w:lang w:val="ru-RU"/>
              </w:rPr>
              <w:t>творчество и народные ремёсла».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Мастер-классы «Умелые ручки» (уровень отряда).</w:t>
            </w:r>
          </w:p>
          <w:p w:rsidR="003E6DC6" w:rsidRPr="0055067B" w:rsidRDefault="00990360" w:rsidP="008D1D27">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Игра по станциям «Твори! Выдумывай! </w:t>
            </w:r>
            <w:r w:rsidR="003E6DC6" w:rsidRPr="0055067B">
              <w:rPr>
                <w:rFonts w:ascii="Times New Roman" w:eastAsia="Times New Roman" w:hAnsi="Times New Roman"/>
                <w:sz w:val="24"/>
                <w:szCs w:val="24"/>
                <w:lang w:val="ru-RU"/>
              </w:rPr>
              <w:t>Пробуй</w:t>
            </w:r>
            <w:r w:rsidR="00E61AA2" w:rsidRPr="0055067B">
              <w:rPr>
                <w:rFonts w:ascii="Times New Roman" w:eastAsia="Times New Roman" w:hAnsi="Times New Roman"/>
                <w:sz w:val="24"/>
                <w:szCs w:val="24"/>
                <w:lang w:val="ru-RU"/>
              </w:rPr>
              <w:t>!</w:t>
            </w:r>
            <w:proofErr w:type="gramStart"/>
            <w:r w:rsidR="00E61AA2" w:rsidRPr="0055067B">
              <w:rPr>
                <w:rFonts w:ascii="Times New Roman" w:eastAsia="Times New Roman" w:hAnsi="Times New Roman"/>
                <w:sz w:val="24"/>
                <w:szCs w:val="24"/>
                <w:lang w:val="ru-RU"/>
              </w:rPr>
              <w:t>»</w:t>
            </w:r>
            <w:r w:rsidR="003E6DC6" w:rsidRPr="0055067B">
              <w:rPr>
                <w:rFonts w:ascii="Times New Roman" w:eastAsia="Times New Roman" w:hAnsi="Times New Roman"/>
                <w:sz w:val="24"/>
                <w:szCs w:val="24"/>
                <w:lang w:val="ru-RU"/>
              </w:rPr>
              <w:t>(</w:t>
            </w:r>
            <w:proofErr w:type="gramEnd"/>
            <w:r w:rsidR="003E6DC6"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(Прикладное творчество башкирского народа).</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14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«Национальная кухня».</w:t>
            </w:r>
          </w:p>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Настольная игра.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«Экспедиция вкусов» Костюмированное кулинарное шоу.</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«Шкатулка рецептов» (уровень лагеря).</w:t>
            </w:r>
            <w:r w:rsidR="00E61AA2">
              <w:rPr>
                <w:rFonts w:ascii="Times New Roman" w:eastAsia="Times New Roman" w:hAnsi="Times New Roman"/>
                <w:sz w:val="24"/>
                <w:szCs w:val="24"/>
                <w:lang w:val="ru-RU"/>
              </w:rPr>
              <w:t xml:space="preserve"> (Национальная кухня </w:t>
            </w:r>
            <w:r w:rsidR="008D1D27">
              <w:rPr>
                <w:rFonts w:ascii="Times New Roman" w:eastAsia="Times New Roman" w:hAnsi="Times New Roman"/>
                <w:sz w:val="24"/>
                <w:szCs w:val="24"/>
                <w:lang w:val="ru-RU"/>
              </w:rPr>
              <w:lastRenderedPageBreak/>
              <w:t>народов России</w:t>
            </w:r>
            <w:r w:rsidR="00E61AA2">
              <w:rPr>
                <w:rFonts w:ascii="Times New Roman" w:eastAsia="Times New Roman" w:hAnsi="Times New Roman"/>
                <w:sz w:val="24"/>
                <w:szCs w:val="24"/>
                <w:lang w:val="ru-RU"/>
              </w:rPr>
              <w:t>).</w:t>
            </w:r>
          </w:p>
          <w:p w:rsidR="00F9403C" w:rsidRPr="00E61AA2" w:rsidRDefault="003E6DC6" w:rsidP="008D1D27">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Спортивно-развлекательное мероприятие «Нептун». </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 xml:space="preserve">15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3E6DC6" w:rsidRPr="0055067B">
              <w:rPr>
                <w:rFonts w:ascii="Times New Roman" w:eastAsia="Times New Roman" w:hAnsi="Times New Roman"/>
                <w:b/>
                <w:sz w:val="24"/>
                <w:szCs w:val="24"/>
                <w:lang w:val="ru-RU"/>
              </w:rPr>
              <w:t>Открытые тайны великой страны».</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Тематический час «Открываем Россию» (уровень отряда).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Телемост</w:t>
            </w:r>
          </w:p>
          <w:p w:rsidR="00F9403C" w:rsidRDefault="00F9403C"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«Содружество орлят России» (уровень лагеря).</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Литературное путешествие «Учитель на страницах книг»</w:t>
            </w:r>
            <w:r>
              <w:rPr>
                <w:rFonts w:ascii="Times New Roman" w:eastAsia="Times New Roman" w:hAnsi="Times New Roman"/>
                <w:sz w:val="24"/>
                <w:szCs w:val="24"/>
                <w:lang w:val="ru-RU"/>
              </w:rPr>
              <w:t>.</w:t>
            </w:r>
          </w:p>
          <w:p w:rsidR="00F9403C" w:rsidRPr="008D1D27" w:rsidRDefault="003E6DC6" w:rsidP="008D1D27">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Праздничная танцевальная программа «В кругу друзей» (уровень лагеря).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16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w:t>
            </w:r>
            <w:r w:rsidR="003E6DC6" w:rsidRPr="0055067B">
              <w:rPr>
                <w:rFonts w:ascii="Times New Roman" w:eastAsia="Times New Roman" w:hAnsi="Times New Roman"/>
                <w:b/>
                <w:sz w:val="24"/>
                <w:szCs w:val="24"/>
                <w:lang w:val="ru-RU"/>
              </w:rPr>
              <w:t xml:space="preserve">атический день «Я и моя </w:t>
            </w:r>
            <w:proofErr w:type="spellStart"/>
            <w:r w:rsidR="003E6DC6" w:rsidRPr="0055067B">
              <w:rPr>
                <w:rFonts w:ascii="Times New Roman" w:eastAsia="Times New Roman" w:hAnsi="Times New Roman"/>
                <w:b/>
                <w:sz w:val="24"/>
                <w:szCs w:val="24"/>
                <w:lang w:val="ru-RU"/>
              </w:rPr>
              <w:t>семьЯ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Творческая мастерская «Подарок своей семье» (уровень отряда)</w:t>
            </w:r>
            <w:r w:rsidRPr="0055067B">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Гостиная династий</w:t>
            </w:r>
            <w:r w:rsidR="008D1D27">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«Ими гордится Россия»</w:t>
            </w:r>
            <w:proofErr w:type="gramStart"/>
            <w:r w:rsidRPr="0055067B">
              <w:rPr>
                <w:rFonts w:ascii="Times New Roman" w:eastAsia="Times New Roman" w:hAnsi="Times New Roman"/>
                <w:sz w:val="24"/>
                <w:szCs w:val="24"/>
                <w:lang w:val="ru-RU"/>
              </w:rPr>
              <w:t>.</w:t>
            </w:r>
            <w:proofErr w:type="gramEnd"/>
            <w:r w:rsidRPr="0055067B">
              <w:rPr>
                <w:rFonts w:ascii="Times New Roman" w:eastAsia="Times New Roman" w:hAnsi="Times New Roman"/>
                <w:sz w:val="24"/>
                <w:szCs w:val="24"/>
                <w:lang w:val="ru-RU"/>
              </w:rPr>
              <w:t xml:space="preserve"> (</w:t>
            </w:r>
            <w:proofErr w:type="gramStart"/>
            <w:r w:rsidRPr="0055067B">
              <w:rPr>
                <w:rFonts w:ascii="Times New Roman" w:eastAsia="Times New Roman" w:hAnsi="Times New Roman"/>
                <w:sz w:val="24"/>
                <w:szCs w:val="24"/>
                <w:lang w:val="ru-RU"/>
              </w:rPr>
              <w:t>у</w:t>
            </w:r>
            <w:proofErr w:type="gramEnd"/>
            <w:r w:rsidRPr="0055067B">
              <w:rPr>
                <w:rFonts w:ascii="Times New Roman" w:eastAsia="Times New Roman" w:hAnsi="Times New Roman"/>
                <w:sz w:val="24"/>
                <w:szCs w:val="24"/>
                <w:lang w:val="ru-RU"/>
              </w:rPr>
              <w:t>ровень отряда/лагеря).</w:t>
            </w:r>
          </w:p>
          <w:p w:rsidR="00F9403C" w:rsidRPr="0055067B" w:rsidRDefault="00F9403C" w:rsidP="00F9403C">
            <w:pPr>
              <w:ind w:right="911"/>
              <w:contextualSpacing/>
              <w:rPr>
                <w:rFonts w:ascii="Times New Roman" w:eastAsia="Times New Roman" w:hAnsi="Times New Roman"/>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17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w:t>
            </w:r>
            <w:proofErr w:type="gramStart"/>
            <w:r w:rsidR="003E6DC6" w:rsidRPr="0055067B">
              <w:rPr>
                <w:rFonts w:ascii="Times New Roman" w:eastAsia="Times New Roman" w:hAnsi="Times New Roman"/>
                <w:b/>
                <w:sz w:val="24"/>
                <w:szCs w:val="24"/>
                <w:lang w:val="ru-RU"/>
              </w:rPr>
              <w:t>мои</w:t>
            </w:r>
            <w:proofErr w:type="gramEnd"/>
            <w:r w:rsidR="003E6DC6" w:rsidRPr="0055067B">
              <w:rPr>
                <w:rFonts w:ascii="Times New Roman" w:eastAsia="Times New Roman" w:hAnsi="Times New Roman"/>
                <w:b/>
                <w:sz w:val="24"/>
                <w:szCs w:val="24"/>
                <w:lang w:val="ru-RU"/>
              </w:rPr>
              <w:t xml:space="preserve"> </w:t>
            </w:r>
            <w:proofErr w:type="spellStart"/>
            <w:r w:rsidR="003E6DC6" w:rsidRPr="0055067B">
              <w:rPr>
                <w:rFonts w:ascii="Times New Roman" w:eastAsia="Times New Roman" w:hAnsi="Times New Roman"/>
                <w:b/>
                <w:sz w:val="24"/>
                <w:szCs w:val="24"/>
                <w:lang w:val="ru-RU"/>
              </w:rPr>
              <w:t>друзьЯ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Большая командная игра «</w:t>
            </w:r>
            <w:proofErr w:type="spellStart"/>
            <w:r w:rsidR="00F9403C" w:rsidRPr="0055067B">
              <w:rPr>
                <w:rFonts w:ascii="Times New Roman" w:eastAsia="Times New Roman" w:hAnsi="Times New Roman"/>
                <w:sz w:val="24"/>
                <w:szCs w:val="24"/>
                <w:lang w:val="ru-RU"/>
              </w:rPr>
              <w:t>Физкуль</w:t>
            </w:r>
            <w:proofErr w:type="gramStart"/>
            <w:r w:rsidR="00F9403C" w:rsidRPr="0055067B">
              <w:rPr>
                <w:rFonts w:ascii="Times New Roman" w:eastAsia="Times New Roman" w:hAnsi="Times New Roman"/>
                <w:sz w:val="24"/>
                <w:szCs w:val="24"/>
                <w:lang w:val="ru-RU"/>
              </w:rPr>
              <w:t>т</w:t>
            </w:r>
            <w:proofErr w:type="spellEnd"/>
            <w:r w:rsidR="00F9403C" w:rsidRPr="0055067B">
              <w:rPr>
                <w:rFonts w:ascii="Times New Roman" w:eastAsia="Times New Roman" w:hAnsi="Times New Roman"/>
                <w:sz w:val="24"/>
                <w:szCs w:val="24"/>
                <w:lang w:val="ru-RU"/>
              </w:rPr>
              <w:t>-</w:t>
            </w:r>
            <w:proofErr w:type="gramEnd"/>
            <w:r w:rsidR="00F9403C" w:rsidRPr="0055067B">
              <w:rPr>
                <w:rFonts w:ascii="Times New Roman" w:eastAsia="Times New Roman" w:hAnsi="Times New Roman"/>
                <w:sz w:val="24"/>
                <w:szCs w:val="24"/>
                <w:lang w:val="ru-RU"/>
              </w:rPr>
              <w:t xml:space="preserve"> </w:t>
            </w:r>
            <w:r w:rsidR="00132058" w:rsidRPr="0055067B">
              <w:rPr>
                <w:rFonts w:ascii="Times New Roman" w:eastAsia="Times New Roman" w:hAnsi="Times New Roman"/>
                <w:sz w:val="24"/>
                <w:szCs w:val="24"/>
                <w:lang w:val="ru-RU"/>
              </w:rPr>
              <w:t>УРА! »</w:t>
            </w:r>
            <w:r w:rsidR="00F9403C" w:rsidRPr="0055067B">
              <w:rPr>
                <w:rFonts w:ascii="Times New Roman" w:eastAsia="Times New Roman" w:hAnsi="Times New Roman"/>
                <w:sz w:val="24"/>
                <w:szCs w:val="24"/>
                <w:lang w:val="ru-RU"/>
              </w:rPr>
              <w:t>(уровень лагеря).</w:t>
            </w:r>
          </w:p>
          <w:p w:rsidR="00F9403C" w:rsidRPr="000C7513"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Время отрядного творчества и общий сбор участников «От идеи – к </w:t>
            </w:r>
            <w:r w:rsidR="00132058" w:rsidRPr="0055067B">
              <w:rPr>
                <w:rFonts w:ascii="Times New Roman" w:eastAsia="Times New Roman" w:hAnsi="Times New Roman"/>
                <w:sz w:val="24"/>
                <w:szCs w:val="24"/>
                <w:lang w:val="ru-RU"/>
              </w:rPr>
              <w:t>делу</w:t>
            </w:r>
            <w:r w:rsidR="00E61AA2" w:rsidRPr="0055067B">
              <w:rPr>
                <w:rFonts w:ascii="Times New Roman" w:eastAsia="Times New Roman" w:hAnsi="Times New Roman"/>
                <w:sz w:val="24"/>
                <w:szCs w:val="24"/>
                <w:lang w:val="ru-RU"/>
              </w:rPr>
              <w:t>!</w:t>
            </w:r>
            <w:proofErr w:type="gramStart"/>
            <w:r w:rsidR="00E61AA2" w:rsidRPr="0055067B">
              <w:rPr>
                <w:rFonts w:ascii="Times New Roman" w:eastAsia="Times New Roman" w:hAnsi="Times New Roman"/>
                <w:sz w:val="24"/>
                <w:szCs w:val="24"/>
                <w:lang w:val="ru-RU"/>
              </w:rPr>
              <w:t>»</w:t>
            </w:r>
            <w:r w:rsidR="00F9403C" w:rsidRPr="000C7513">
              <w:rPr>
                <w:rFonts w:ascii="Times New Roman" w:eastAsia="Times New Roman" w:hAnsi="Times New Roman"/>
                <w:sz w:val="24"/>
                <w:szCs w:val="24"/>
                <w:lang w:val="ru-RU"/>
              </w:rPr>
              <w:t>(</w:t>
            </w:r>
            <w:proofErr w:type="gramEnd"/>
            <w:r w:rsidR="00F9403C" w:rsidRPr="000C7513">
              <w:rPr>
                <w:rFonts w:ascii="Times New Roman" w:eastAsia="Times New Roman" w:hAnsi="Times New Roman"/>
                <w:sz w:val="24"/>
                <w:szCs w:val="24"/>
                <w:lang w:val="ru-RU"/>
              </w:rPr>
              <w:t>уровень</w:t>
            </w:r>
            <w:r w:rsidR="008D1D27">
              <w:rPr>
                <w:rFonts w:ascii="Times New Roman" w:eastAsia="Times New Roman" w:hAnsi="Times New Roman"/>
                <w:sz w:val="24"/>
                <w:szCs w:val="24"/>
                <w:lang w:val="ru-RU"/>
              </w:rPr>
              <w:t xml:space="preserve"> </w:t>
            </w:r>
            <w:r w:rsidR="00F9403C" w:rsidRPr="000C7513">
              <w:rPr>
                <w:rFonts w:ascii="Times New Roman" w:eastAsia="Times New Roman" w:hAnsi="Times New Roman"/>
                <w:sz w:val="24"/>
                <w:szCs w:val="24"/>
                <w:lang w:val="ru-RU"/>
              </w:rPr>
              <w:t>отряда и лагеря).</w:t>
            </w:r>
          </w:p>
          <w:p w:rsidR="00F9403C" w:rsidRPr="00132058" w:rsidRDefault="003E6DC6" w:rsidP="008D1D27">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xml:space="preserve">- </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18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 xml:space="preserve">тический день «Я и моя </w:t>
            </w:r>
            <w:proofErr w:type="spellStart"/>
            <w:r w:rsidR="003E6DC6" w:rsidRPr="0055067B">
              <w:rPr>
                <w:rFonts w:ascii="Times New Roman" w:eastAsia="Times New Roman" w:hAnsi="Times New Roman"/>
                <w:b/>
                <w:sz w:val="24"/>
                <w:szCs w:val="24"/>
                <w:lang w:val="ru-RU"/>
              </w:rPr>
              <w:t>РоссиЯ</w:t>
            </w:r>
            <w:proofErr w:type="spellEnd"/>
            <w:r w:rsidR="003E6DC6" w:rsidRPr="0055067B">
              <w:rPr>
                <w:rFonts w:ascii="Times New Roman" w:eastAsia="Times New Roman" w:hAnsi="Times New Roman"/>
                <w:b/>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Подготовка к празднику «Создаём праздник вместе».</w:t>
            </w:r>
          </w:p>
          <w:p w:rsidR="00F9403C"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Праздничный калейдос</w:t>
            </w:r>
            <w:r w:rsidRPr="0055067B">
              <w:rPr>
                <w:rFonts w:ascii="Times New Roman" w:eastAsia="Times New Roman" w:hAnsi="Times New Roman"/>
                <w:sz w:val="24"/>
                <w:szCs w:val="24"/>
                <w:lang w:val="ru-RU"/>
              </w:rPr>
              <w:t>коп «По страницам нашей книги».</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Мастер-класс «Лучший б</w:t>
            </w:r>
            <w:r w:rsidRPr="00E61AA2">
              <w:rPr>
                <w:rFonts w:ascii="Times New Roman" w:eastAsia="Times New Roman" w:hAnsi="Times New Roman"/>
                <w:sz w:val="24"/>
                <w:szCs w:val="24"/>
                <w:lang w:val="ru-RU"/>
              </w:rPr>
              <w:t>укет учителю!»</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19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w:t>
            </w:r>
            <w:r w:rsidR="003E6DC6" w:rsidRPr="0055067B">
              <w:rPr>
                <w:rFonts w:ascii="Times New Roman" w:eastAsia="Times New Roman" w:hAnsi="Times New Roman"/>
                <w:b/>
                <w:sz w:val="24"/>
                <w:szCs w:val="24"/>
                <w:lang w:val="ru-RU"/>
              </w:rPr>
              <w:t>ский день «Я и моя Республика».</w:t>
            </w:r>
          </w:p>
          <w:p w:rsidR="00F9403C" w:rsidRPr="008D1D27"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Праздничный калейдоскоп «По страницам нашей книги» (уровень лагеря).</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20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Итоговый период смены.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Итоговый сбор участников «Нас ждут новые </w:t>
            </w:r>
            <w:r w:rsidR="00132058" w:rsidRPr="0055067B">
              <w:rPr>
                <w:rFonts w:ascii="Times New Roman" w:eastAsia="Times New Roman" w:hAnsi="Times New Roman"/>
                <w:sz w:val="24"/>
                <w:szCs w:val="24"/>
                <w:lang w:val="ru-RU"/>
              </w:rPr>
              <w:t>открытия! »</w:t>
            </w:r>
            <w:r w:rsidR="00F9403C" w:rsidRPr="0055067B">
              <w:rPr>
                <w:rFonts w:ascii="Times New Roman" w:eastAsia="Times New Roman" w:hAnsi="Times New Roman"/>
                <w:sz w:val="24"/>
                <w:szCs w:val="24"/>
                <w:lang w:val="ru-RU"/>
              </w:rPr>
              <w:t xml:space="preserve"> (уровень отряда).</w:t>
            </w:r>
          </w:p>
          <w:p w:rsidR="00F9403C" w:rsidRPr="0055067B" w:rsidRDefault="003E6DC6" w:rsidP="008D1D27">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Веселые старты.</w:t>
            </w: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r w:rsidR="00F9403C" w:rsidRPr="00132058" w:rsidTr="00132058">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 xml:space="preserve">21 </w:t>
            </w:r>
            <w:proofErr w:type="spellStart"/>
            <w:r w:rsidRPr="00132058">
              <w:rPr>
                <w:rFonts w:ascii="Times New Roman" w:eastAsia="Times New Roman" w:hAnsi="Times New Roman"/>
                <w:b/>
                <w:sz w:val="24"/>
                <w:szCs w:val="24"/>
              </w:rPr>
              <w:t>день</w:t>
            </w:r>
            <w:proofErr w:type="spellEnd"/>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Линейка закрытия смены «Содружество Орлят России» (уровень лагеря).</w:t>
            </w:r>
          </w:p>
          <w:p w:rsidR="00F9403C" w:rsidRPr="008D1D27" w:rsidRDefault="00F9403C" w:rsidP="008D1D27">
            <w:pPr>
              <w:ind w:right="911"/>
              <w:contextualSpacing/>
              <w:rPr>
                <w:rFonts w:ascii="Times New Roman" w:eastAsia="Times New Roman" w:hAnsi="Times New Roman"/>
                <w:b/>
                <w:sz w:val="24"/>
                <w:szCs w:val="24"/>
                <w:lang w:val="ru-RU"/>
              </w:rPr>
            </w:pPr>
          </w:p>
        </w:tc>
        <w:tc>
          <w:tcPr>
            <w:tcW w:w="2845" w:type="dxa"/>
          </w:tcPr>
          <w:p w:rsidR="00F9403C" w:rsidRPr="00132058" w:rsidRDefault="00F9403C" w:rsidP="00F9403C">
            <w:pPr>
              <w:tabs>
                <w:tab w:val="left" w:pos="14570"/>
              </w:tabs>
              <w:ind w:right="1070"/>
              <w:rPr>
                <w:rFonts w:ascii="Times New Roman" w:hAnsi="Times New Roman"/>
                <w:bCs/>
                <w:sz w:val="24"/>
                <w:szCs w:val="24"/>
                <w:lang w:eastAsia="ru-RU"/>
              </w:rPr>
            </w:pPr>
            <w:proofErr w:type="spellStart"/>
            <w:r w:rsidRPr="00132058">
              <w:rPr>
                <w:rFonts w:ascii="Times New Roman" w:hAnsi="Times New Roman"/>
                <w:bCs/>
                <w:sz w:val="24"/>
                <w:szCs w:val="24"/>
                <w:lang w:eastAsia="ru-RU"/>
              </w:rPr>
              <w:lastRenderedPageBreak/>
              <w:t>Воспитатели</w:t>
            </w:r>
            <w:proofErr w:type="spellEnd"/>
            <w:r w:rsidRPr="00132058">
              <w:rPr>
                <w:rFonts w:ascii="Times New Roman" w:hAnsi="Times New Roman"/>
                <w:bCs/>
                <w:sz w:val="24"/>
                <w:szCs w:val="24"/>
                <w:lang w:eastAsia="ru-RU"/>
              </w:rPr>
              <w:t xml:space="preserve">, </w:t>
            </w:r>
            <w:proofErr w:type="spellStart"/>
            <w:r w:rsidRPr="00132058">
              <w:rPr>
                <w:rFonts w:ascii="Times New Roman" w:hAnsi="Times New Roman"/>
                <w:bCs/>
                <w:sz w:val="24"/>
                <w:szCs w:val="24"/>
                <w:lang w:eastAsia="ru-RU"/>
              </w:rPr>
              <w:t>начальник</w:t>
            </w:r>
            <w:proofErr w:type="spellEnd"/>
            <w:r w:rsidR="008D1D27">
              <w:rPr>
                <w:rFonts w:ascii="Times New Roman" w:hAnsi="Times New Roman"/>
                <w:bCs/>
                <w:sz w:val="24"/>
                <w:szCs w:val="24"/>
                <w:lang w:val="ru-RU" w:eastAsia="ru-RU"/>
              </w:rPr>
              <w:t xml:space="preserve"> </w:t>
            </w:r>
            <w:proofErr w:type="spellStart"/>
            <w:r w:rsidRPr="00132058">
              <w:rPr>
                <w:rFonts w:ascii="Times New Roman" w:hAnsi="Times New Roman"/>
                <w:bCs/>
                <w:sz w:val="24"/>
                <w:szCs w:val="24"/>
                <w:lang w:eastAsia="ru-RU"/>
              </w:rPr>
              <w:t>лагеря</w:t>
            </w:r>
            <w:proofErr w:type="spellEnd"/>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rsidSect="00F32B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E4E" w:rsidRDefault="001E5E4E" w:rsidP="00E77F4D">
      <w:pPr>
        <w:spacing w:after="0" w:line="240" w:lineRule="auto"/>
      </w:pPr>
      <w:r>
        <w:separator/>
      </w:r>
    </w:p>
  </w:endnote>
  <w:endnote w:type="continuationSeparator" w:id="1">
    <w:p w:rsidR="001E5E4E" w:rsidRDefault="001E5E4E" w:rsidP="00E7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F4" w:rsidRDefault="002625F4">
    <w:pPr>
      <w:pStyle w:val="a5"/>
      <w:jc w:val="center"/>
    </w:pPr>
  </w:p>
  <w:p w:rsidR="002625F4" w:rsidRDefault="002625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E4E" w:rsidRDefault="001E5E4E" w:rsidP="00E77F4D">
      <w:pPr>
        <w:spacing w:after="0" w:line="240" w:lineRule="auto"/>
      </w:pPr>
      <w:r>
        <w:separator/>
      </w:r>
    </w:p>
  </w:footnote>
  <w:footnote w:type="continuationSeparator" w:id="1">
    <w:p w:rsidR="001E5E4E" w:rsidRDefault="001E5E4E" w:rsidP="00E77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14DF"/>
    <w:rsid w:val="000219C4"/>
    <w:rsid w:val="000C7513"/>
    <w:rsid w:val="00132058"/>
    <w:rsid w:val="0016185E"/>
    <w:rsid w:val="0016321A"/>
    <w:rsid w:val="001E5E4E"/>
    <w:rsid w:val="00223FE4"/>
    <w:rsid w:val="002625F4"/>
    <w:rsid w:val="00296CCC"/>
    <w:rsid w:val="003A6C88"/>
    <w:rsid w:val="003E6DC6"/>
    <w:rsid w:val="0050318E"/>
    <w:rsid w:val="00513331"/>
    <w:rsid w:val="0055067B"/>
    <w:rsid w:val="005779BA"/>
    <w:rsid w:val="0063714F"/>
    <w:rsid w:val="00696AA3"/>
    <w:rsid w:val="006A5A99"/>
    <w:rsid w:val="008131C5"/>
    <w:rsid w:val="008D1D27"/>
    <w:rsid w:val="00990360"/>
    <w:rsid w:val="00A22E4D"/>
    <w:rsid w:val="00A6155E"/>
    <w:rsid w:val="00BA0383"/>
    <w:rsid w:val="00BB2D1B"/>
    <w:rsid w:val="00C87D4A"/>
    <w:rsid w:val="00D36CB2"/>
    <w:rsid w:val="00E61AA2"/>
    <w:rsid w:val="00E77F4D"/>
    <w:rsid w:val="00ED350A"/>
    <w:rsid w:val="00F014DF"/>
    <w:rsid w:val="00F32B61"/>
    <w:rsid w:val="00F9403C"/>
    <w:rsid w:val="00FF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61"/>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k.yandex.ru/i/NeMiPds009_H6Q" TargetMode="External"/><Relationship Id="rId18" Type="http://schemas.openxmlformats.org/officeDocument/2006/relationships/hyperlink" Target="https://disk.yandex.ru/i/KwUmg7dWrocJJA" TargetMode="External"/><Relationship Id="rId26" Type="http://schemas.openxmlformats.org/officeDocument/2006/relationships/hyperlink" Target="https://disk.yandex.ru/i/E9wXi1fVKNYKMQ"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isk.yandex.ru/i/b5iAaxsONaQVPQ" TargetMode="External"/><Relationship Id="rId34" Type="http://schemas.openxmlformats.org/officeDocument/2006/relationships/hyperlink" Target="https://disk.yandex.ru/i/H8ewmek8YiM5Iw" TargetMode="External"/><Relationship Id="rId7" Type="http://schemas.openxmlformats.org/officeDocument/2006/relationships/endnotes" Target="endnotes.xml"/><Relationship Id="rId12" Type="http://schemas.openxmlformats.org/officeDocument/2006/relationships/hyperlink" Target="https://disk.yandex.ru/i/oFdBvcBPL8J_4Q" TargetMode="External"/><Relationship Id="rId17" Type="http://schemas.openxmlformats.org/officeDocument/2006/relationships/hyperlink" Target="https://disk.yandex.ru/i/vHISl9bSg61lLQ" TargetMode="External"/><Relationship Id="rId25" Type="http://schemas.openxmlformats.org/officeDocument/2006/relationships/hyperlink" Target="https://disk.yandex.ru/i/1a6_I2zFbSHMPw" TargetMode="External"/><Relationship Id="rId33" Type="http://schemas.openxmlformats.org/officeDocument/2006/relationships/hyperlink" Target="https://disk.yandex.ru/i/_QLltTbgcRgBpA"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sk.yandex.ru/i/LQfSyuiJ_Y2hhA" TargetMode="External"/><Relationship Id="rId20" Type="http://schemas.openxmlformats.org/officeDocument/2006/relationships/hyperlink" Target="https://disk.yandex.ru/i/R-rHbZzBUJGUsg" TargetMode="External"/><Relationship Id="rId29" Type="http://schemas.openxmlformats.org/officeDocument/2006/relationships/hyperlink" Target="https://disk.yandex.ru/i/7CGpICAtwuNT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0UqXS4_n4omtsg" TargetMode="External"/><Relationship Id="rId24" Type="http://schemas.openxmlformats.org/officeDocument/2006/relationships/hyperlink" Target="https://disk.yandex.ru/i/IOrdPcfQhBYQ8g" TargetMode="External"/><Relationship Id="rId32" Type="http://schemas.openxmlformats.org/officeDocument/2006/relationships/hyperlink" Target="https://disk.yandex.ru/i/N_GiNW3VpH92dQ" TargetMode="External"/><Relationship Id="rId37" Type="http://schemas.openxmlformats.org/officeDocument/2006/relationships/hyperlink" Target="https://disk.yandex.ru/i/YjASZOinVn5pb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k.yandex.ru/i/WbAW79TKQ8UihQ" TargetMode="External"/><Relationship Id="rId23" Type="http://schemas.openxmlformats.org/officeDocument/2006/relationships/hyperlink" Target="https://disk.yandex.ru/i/6ynOeadUdFOejw" TargetMode="External"/><Relationship Id="rId28" Type="http://schemas.openxmlformats.org/officeDocument/2006/relationships/hyperlink" Target="https://disk.yandex.ru/i/U81-rYy0WQqkvQ" TargetMode="External"/><Relationship Id="rId36" Type="http://schemas.openxmlformats.org/officeDocument/2006/relationships/hyperlink" Target="https://disk.yandex.ru/i/5ePp4dFFX1uCCg" TargetMode="External"/><Relationship Id="rId10" Type="http://schemas.openxmlformats.org/officeDocument/2006/relationships/hyperlink" Target="https://disk.yandex.ru/i/VNVJHNYPrlA3iQ" TargetMode="External"/><Relationship Id="rId19" Type="http://schemas.openxmlformats.org/officeDocument/2006/relationships/hyperlink" Target="https://disk.yandex.ru/i/yRWJO0i0YS6QCQ" TargetMode="External"/><Relationship Id="rId31" Type="http://schemas.openxmlformats.org/officeDocument/2006/relationships/hyperlink" Target="https://disk.yandex.ru/i/IyFOAoeXmXHh1w" TargetMode="External"/><Relationship Id="rId4" Type="http://schemas.openxmlformats.org/officeDocument/2006/relationships/settings" Target="settings.xml"/><Relationship Id="rId9" Type="http://schemas.openxmlformats.org/officeDocument/2006/relationships/hyperlink" Target="https://disk.yandex.ru/i/LCD7UTT6EeASMg" TargetMode="External"/><Relationship Id="rId14" Type="http://schemas.openxmlformats.org/officeDocument/2006/relationships/hyperlink" Target="https://disk.yandex.ru/i/8SSly_hQdrXAjg" TargetMode="External"/><Relationship Id="rId22" Type="http://schemas.openxmlformats.org/officeDocument/2006/relationships/hyperlink" Target="https://disk.yandex.ru/i/LB_AsIjve5d5Lw" TargetMode="External"/><Relationship Id="rId27" Type="http://schemas.openxmlformats.org/officeDocument/2006/relationships/hyperlink" Target="https://disk.yandex.ru/i/OOoIwLsOz2oUkw" TargetMode="External"/><Relationship Id="rId30" Type="http://schemas.openxmlformats.org/officeDocument/2006/relationships/hyperlink" Target="https://disk.yandex.ru/i/N8iAKpJ4SAAwjA" TargetMode="External"/><Relationship Id="rId35"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D6B4-57EA-4EDE-BE82-713BD244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25</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sajfu</dc:creator>
  <cp:keywords/>
  <dc:description/>
  <cp:lastModifiedBy>Шмыкова </cp:lastModifiedBy>
  <cp:revision>12</cp:revision>
  <cp:lastPrinted>2023-05-14T13:37:00Z</cp:lastPrinted>
  <dcterms:created xsi:type="dcterms:W3CDTF">2023-05-14T08:07:00Z</dcterms:created>
  <dcterms:modified xsi:type="dcterms:W3CDTF">2025-05-30T08:57:00Z</dcterms:modified>
</cp:coreProperties>
</file>